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AFD1" w14:textId="5C563F22" w:rsidR="00294F5E" w:rsidRPr="00834259" w:rsidRDefault="00294F5E" w:rsidP="00294F5E">
      <w:pPr>
        <w:rPr>
          <w:rFonts w:ascii="Garamond" w:hAnsi="Garamond"/>
          <w:b/>
          <w:sz w:val="24"/>
        </w:rPr>
      </w:pPr>
      <w:r w:rsidRPr="00834259">
        <w:rPr>
          <w:rFonts w:ascii="Garamond" w:hAnsi="Garamond"/>
          <w:b/>
          <w:sz w:val="24"/>
        </w:rPr>
        <w:t>Candidate application must be completed and returned</w:t>
      </w:r>
      <w:r w:rsidR="00834259" w:rsidRPr="00834259">
        <w:rPr>
          <w:rFonts w:ascii="Garamond" w:hAnsi="Garamond"/>
          <w:b/>
          <w:sz w:val="24"/>
        </w:rPr>
        <w:t xml:space="preserve"> to </w:t>
      </w:r>
      <w:hyperlink r:id="rId11" w:history="1">
        <w:r w:rsidR="00834259" w:rsidRPr="00834259">
          <w:rPr>
            <w:rStyle w:val="Hyperlink"/>
            <w:rFonts w:ascii="Garamond" w:hAnsi="Garamond"/>
            <w:b/>
            <w:sz w:val="24"/>
          </w:rPr>
          <w:t>nominations@nsca.com</w:t>
        </w:r>
      </w:hyperlink>
      <w:r w:rsidR="00834259" w:rsidRPr="00834259">
        <w:rPr>
          <w:rFonts w:ascii="Garamond" w:hAnsi="Garamond"/>
          <w:b/>
          <w:sz w:val="24"/>
        </w:rPr>
        <w:t xml:space="preserve"> </w:t>
      </w:r>
      <w:r w:rsidRPr="00834259">
        <w:rPr>
          <w:rFonts w:ascii="Garamond" w:hAnsi="Garamond"/>
          <w:b/>
          <w:sz w:val="24"/>
        </w:rPr>
        <w:t xml:space="preserve">by </w:t>
      </w:r>
      <w:r w:rsidR="005907AF">
        <w:rPr>
          <w:rFonts w:ascii="Garamond" w:hAnsi="Garamond"/>
          <w:b/>
          <w:sz w:val="24"/>
          <w:u w:val="single"/>
        </w:rPr>
        <w:t xml:space="preserve">December </w:t>
      </w:r>
      <w:r w:rsidR="00670CD8">
        <w:rPr>
          <w:rFonts w:ascii="Garamond" w:hAnsi="Garamond"/>
          <w:b/>
          <w:sz w:val="24"/>
          <w:u w:val="single"/>
        </w:rPr>
        <w:t>2</w:t>
      </w:r>
      <w:r w:rsidRPr="00834259">
        <w:rPr>
          <w:rFonts w:ascii="Garamond" w:hAnsi="Garamond"/>
          <w:b/>
          <w:sz w:val="24"/>
          <w:u w:val="single"/>
        </w:rPr>
        <w:t>, 20</w:t>
      </w:r>
      <w:r w:rsidR="005907AF">
        <w:rPr>
          <w:rFonts w:ascii="Garamond" w:hAnsi="Garamond"/>
          <w:b/>
          <w:sz w:val="24"/>
          <w:u w:val="single"/>
        </w:rPr>
        <w:t>2</w:t>
      </w:r>
      <w:r w:rsidR="001A74F4">
        <w:rPr>
          <w:rFonts w:ascii="Garamond" w:hAnsi="Garamond"/>
          <w:b/>
          <w:sz w:val="24"/>
          <w:u w:val="single"/>
        </w:rPr>
        <w:t>4</w:t>
      </w:r>
      <w:r w:rsidRPr="00834259">
        <w:rPr>
          <w:rFonts w:ascii="Garamond" w:hAnsi="Garamond"/>
          <w:b/>
          <w:sz w:val="24"/>
          <w:u w:val="single"/>
        </w:rPr>
        <w:t>, noon Mountain Time</w:t>
      </w:r>
      <w:r w:rsidR="00D679B0" w:rsidRPr="00834259">
        <w:rPr>
          <w:rFonts w:ascii="Garamond" w:hAnsi="Garamond"/>
          <w:b/>
          <w:sz w:val="24"/>
        </w:rPr>
        <w:t>.</w:t>
      </w:r>
    </w:p>
    <w:p w14:paraId="28EABCBE" w14:textId="77777777" w:rsidR="00856C35" w:rsidRPr="00763EA4" w:rsidRDefault="00856C35" w:rsidP="00856C35">
      <w:pPr>
        <w:pStyle w:val="Heading2"/>
        <w:rPr>
          <w:rFonts w:ascii="Garamond" w:hAnsi="Garamond"/>
          <w:color w:val="EECF88"/>
          <w:sz w:val="24"/>
        </w:rPr>
      </w:pPr>
      <w:r w:rsidRPr="00763EA4">
        <w:rPr>
          <w:rFonts w:ascii="Garamond" w:hAnsi="Garamond"/>
          <w:color w:val="EECF88"/>
          <w:sz w:val="24"/>
        </w:rPr>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A82BA3" w:rsidRPr="00763EA4" w14:paraId="016912B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0579A5E" w14:textId="77777777" w:rsidR="00A82BA3" w:rsidRPr="00763EA4" w:rsidRDefault="00A82BA3" w:rsidP="00490804">
            <w:pPr>
              <w:rPr>
                <w:rFonts w:ascii="Garamond" w:hAnsi="Garamond"/>
                <w:sz w:val="24"/>
              </w:rPr>
            </w:pPr>
            <w:r w:rsidRPr="00763EA4">
              <w:rPr>
                <w:rFonts w:ascii="Garamond" w:hAnsi="Garamond"/>
                <w:sz w:val="24"/>
              </w:rPr>
              <w:t>Full Name:</w:t>
            </w:r>
          </w:p>
        </w:tc>
        <w:tc>
          <w:tcPr>
            <w:tcW w:w="2940" w:type="dxa"/>
            <w:tcBorders>
              <w:bottom w:val="single" w:sz="4" w:space="0" w:color="auto"/>
            </w:tcBorders>
          </w:tcPr>
          <w:p w14:paraId="4BC9DDB7" w14:textId="77777777" w:rsidR="00A82BA3" w:rsidRPr="00763EA4" w:rsidRDefault="00A82BA3" w:rsidP="00440CD8">
            <w:pPr>
              <w:pStyle w:val="FieldText"/>
              <w:rPr>
                <w:rFonts w:ascii="Garamond" w:hAnsi="Garamond"/>
                <w:sz w:val="24"/>
                <w:szCs w:val="24"/>
              </w:rPr>
            </w:pPr>
          </w:p>
        </w:tc>
        <w:tc>
          <w:tcPr>
            <w:tcW w:w="2865" w:type="dxa"/>
            <w:tcBorders>
              <w:bottom w:val="single" w:sz="4" w:space="0" w:color="auto"/>
            </w:tcBorders>
          </w:tcPr>
          <w:p w14:paraId="1A4B9FF5" w14:textId="77777777" w:rsidR="00A82BA3" w:rsidRPr="00763EA4" w:rsidRDefault="00A82BA3" w:rsidP="00440CD8">
            <w:pPr>
              <w:pStyle w:val="FieldText"/>
              <w:rPr>
                <w:rFonts w:ascii="Garamond" w:hAnsi="Garamond"/>
                <w:sz w:val="24"/>
                <w:szCs w:val="24"/>
              </w:rPr>
            </w:pPr>
          </w:p>
        </w:tc>
        <w:tc>
          <w:tcPr>
            <w:tcW w:w="668" w:type="dxa"/>
            <w:tcBorders>
              <w:bottom w:val="single" w:sz="4" w:space="0" w:color="auto"/>
            </w:tcBorders>
          </w:tcPr>
          <w:p w14:paraId="624431C0" w14:textId="77777777" w:rsidR="00A82BA3" w:rsidRPr="00763EA4" w:rsidRDefault="00A82BA3" w:rsidP="00440CD8">
            <w:pPr>
              <w:pStyle w:val="FieldText"/>
              <w:rPr>
                <w:rFonts w:ascii="Garamond" w:hAnsi="Garamond"/>
                <w:sz w:val="24"/>
                <w:szCs w:val="24"/>
              </w:rPr>
            </w:pPr>
          </w:p>
        </w:tc>
        <w:tc>
          <w:tcPr>
            <w:tcW w:w="681" w:type="dxa"/>
          </w:tcPr>
          <w:p w14:paraId="6D3571FB" w14:textId="77777777" w:rsidR="00A82BA3" w:rsidRPr="00763EA4" w:rsidRDefault="00A82BA3" w:rsidP="00490804">
            <w:pPr>
              <w:pStyle w:val="Heading4"/>
              <w:rPr>
                <w:rFonts w:ascii="Garamond" w:hAnsi="Garamond"/>
                <w:sz w:val="24"/>
              </w:rPr>
            </w:pPr>
            <w:r w:rsidRPr="00763EA4">
              <w:rPr>
                <w:rFonts w:ascii="Garamond" w:hAnsi="Garamond"/>
                <w:sz w:val="24"/>
              </w:rPr>
              <w:t>Date:</w:t>
            </w:r>
          </w:p>
        </w:tc>
        <w:tc>
          <w:tcPr>
            <w:tcW w:w="1845" w:type="dxa"/>
            <w:tcBorders>
              <w:bottom w:val="single" w:sz="4" w:space="0" w:color="auto"/>
            </w:tcBorders>
          </w:tcPr>
          <w:p w14:paraId="3662A537" w14:textId="77777777" w:rsidR="00A82BA3" w:rsidRPr="00763EA4" w:rsidRDefault="00A82BA3" w:rsidP="00440CD8">
            <w:pPr>
              <w:pStyle w:val="FieldText"/>
              <w:rPr>
                <w:rFonts w:ascii="Garamond" w:hAnsi="Garamond"/>
                <w:sz w:val="24"/>
                <w:szCs w:val="24"/>
              </w:rPr>
            </w:pPr>
          </w:p>
        </w:tc>
      </w:tr>
      <w:tr w:rsidR="00856C35" w:rsidRPr="00763EA4" w14:paraId="167C95F1" w14:textId="77777777" w:rsidTr="00FF1313">
        <w:tc>
          <w:tcPr>
            <w:tcW w:w="1081" w:type="dxa"/>
          </w:tcPr>
          <w:p w14:paraId="36FFA0E4" w14:textId="77777777" w:rsidR="00856C35" w:rsidRPr="00763EA4" w:rsidRDefault="00856C35" w:rsidP="00440CD8">
            <w:pPr>
              <w:rPr>
                <w:rFonts w:ascii="Garamond" w:hAnsi="Garamond"/>
                <w:sz w:val="24"/>
              </w:rPr>
            </w:pPr>
          </w:p>
        </w:tc>
        <w:tc>
          <w:tcPr>
            <w:tcW w:w="2940" w:type="dxa"/>
            <w:tcBorders>
              <w:top w:val="single" w:sz="4" w:space="0" w:color="auto"/>
            </w:tcBorders>
          </w:tcPr>
          <w:p w14:paraId="07CC1D54" w14:textId="77777777" w:rsidR="00856C35" w:rsidRPr="00763EA4" w:rsidRDefault="00856C35" w:rsidP="00490804">
            <w:pPr>
              <w:pStyle w:val="Heading3"/>
              <w:rPr>
                <w:rFonts w:ascii="Garamond" w:hAnsi="Garamond"/>
                <w:sz w:val="24"/>
              </w:rPr>
            </w:pPr>
            <w:r w:rsidRPr="00763EA4">
              <w:rPr>
                <w:rFonts w:ascii="Garamond" w:hAnsi="Garamond"/>
                <w:sz w:val="24"/>
              </w:rPr>
              <w:t>Last</w:t>
            </w:r>
          </w:p>
        </w:tc>
        <w:tc>
          <w:tcPr>
            <w:tcW w:w="2865" w:type="dxa"/>
            <w:tcBorders>
              <w:top w:val="single" w:sz="4" w:space="0" w:color="auto"/>
            </w:tcBorders>
          </w:tcPr>
          <w:p w14:paraId="3C8DDDEE" w14:textId="77777777" w:rsidR="00856C35" w:rsidRPr="00763EA4" w:rsidRDefault="00856C35" w:rsidP="00490804">
            <w:pPr>
              <w:pStyle w:val="Heading3"/>
              <w:rPr>
                <w:rFonts w:ascii="Garamond" w:hAnsi="Garamond"/>
                <w:sz w:val="24"/>
              </w:rPr>
            </w:pPr>
            <w:r w:rsidRPr="00763EA4">
              <w:rPr>
                <w:rFonts w:ascii="Garamond" w:hAnsi="Garamond"/>
                <w:sz w:val="24"/>
              </w:rPr>
              <w:t>First</w:t>
            </w:r>
          </w:p>
        </w:tc>
        <w:tc>
          <w:tcPr>
            <w:tcW w:w="668" w:type="dxa"/>
            <w:tcBorders>
              <w:top w:val="single" w:sz="4" w:space="0" w:color="auto"/>
            </w:tcBorders>
          </w:tcPr>
          <w:p w14:paraId="2987D911" w14:textId="77777777" w:rsidR="00856C35" w:rsidRPr="00763EA4" w:rsidRDefault="00856C35" w:rsidP="00490804">
            <w:pPr>
              <w:pStyle w:val="Heading3"/>
              <w:rPr>
                <w:rFonts w:ascii="Garamond" w:hAnsi="Garamond"/>
                <w:sz w:val="24"/>
              </w:rPr>
            </w:pPr>
            <w:r w:rsidRPr="00763EA4">
              <w:rPr>
                <w:rFonts w:ascii="Garamond" w:hAnsi="Garamond"/>
                <w:sz w:val="24"/>
              </w:rPr>
              <w:t>M.I.</w:t>
            </w:r>
          </w:p>
        </w:tc>
        <w:tc>
          <w:tcPr>
            <w:tcW w:w="681" w:type="dxa"/>
          </w:tcPr>
          <w:p w14:paraId="5B9F2057" w14:textId="77777777" w:rsidR="00856C35" w:rsidRPr="00763EA4" w:rsidRDefault="00856C35" w:rsidP="00856C35">
            <w:pPr>
              <w:rPr>
                <w:rFonts w:ascii="Garamond" w:hAnsi="Garamond"/>
                <w:sz w:val="24"/>
              </w:rPr>
            </w:pPr>
          </w:p>
        </w:tc>
        <w:tc>
          <w:tcPr>
            <w:tcW w:w="1845" w:type="dxa"/>
            <w:tcBorders>
              <w:top w:val="single" w:sz="4" w:space="0" w:color="auto"/>
            </w:tcBorders>
          </w:tcPr>
          <w:p w14:paraId="02A8882B" w14:textId="77777777" w:rsidR="00856C35" w:rsidRPr="00763EA4" w:rsidRDefault="00856C35" w:rsidP="00856C35">
            <w:pPr>
              <w:rPr>
                <w:rFonts w:ascii="Garamond" w:hAnsi="Garamond"/>
                <w:sz w:val="24"/>
              </w:rPr>
            </w:pPr>
          </w:p>
        </w:tc>
      </w:tr>
    </w:tbl>
    <w:p w14:paraId="4490FA7F" w14:textId="77777777" w:rsidR="00856C35" w:rsidRPr="00763EA4" w:rsidRDefault="00856C35">
      <w:pPr>
        <w:rPr>
          <w:rFonts w:ascii="Garamond" w:hAnsi="Garamond"/>
          <w:sz w:val="24"/>
        </w:rPr>
      </w:pPr>
    </w:p>
    <w:tbl>
      <w:tblPr>
        <w:tblStyle w:val="PlainTable3"/>
        <w:tblW w:w="5000" w:type="pct"/>
        <w:tblLayout w:type="fixed"/>
        <w:tblLook w:val="0620" w:firstRow="1" w:lastRow="0" w:firstColumn="0" w:lastColumn="0" w:noHBand="1" w:noVBand="1"/>
      </w:tblPr>
      <w:tblGrid>
        <w:gridCol w:w="1157"/>
        <w:gridCol w:w="3954"/>
        <w:gridCol w:w="771"/>
        <w:gridCol w:w="4918"/>
      </w:tblGrid>
      <w:tr w:rsidR="00841645" w:rsidRPr="00763EA4" w14:paraId="7910F84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8E6B09C" w14:textId="77777777" w:rsidR="00841645" w:rsidRPr="00763EA4" w:rsidRDefault="00841645" w:rsidP="00490804">
            <w:pPr>
              <w:rPr>
                <w:rFonts w:ascii="Garamond" w:hAnsi="Garamond"/>
                <w:sz w:val="24"/>
              </w:rPr>
            </w:pPr>
            <w:r w:rsidRPr="00763EA4">
              <w:rPr>
                <w:rFonts w:ascii="Garamond" w:hAnsi="Garamond"/>
                <w:sz w:val="24"/>
              </w:rPr>
              <w:t>Phone:</w:t>
            </w:r>
          </w:p>
        </w:tc>
        <w:tc>
          <w:tcPr>
            <w:tcW w:w="3690" w:type="dxa"/>
            <w:tcBorders>
              <w:bottom w:val="single" w:sz="4" w:space="0" w:color="auto"/>
            </w:tcBorders>
          </w:tcPr>
          <w:p w14:paraId="1511F551" w14:textId="77777777" w:rsidR="00841645" w:rsidRPr="00763EA4" w:rsidRDefault="00841645" w:rsidP="00856C35">
            <w:pPr>
              <w:pStyle w:val="FieldText"/>
              <w:rPr>
                <w:rFonts w:ascii="Garamond" w:hAnsi="Garamond"/>
                <w:sz w:val="24"/>
                <w:szCs w:val="24"/>
              </w:rPr>
            </w:pPr>
          </w:p>
        </w:tc>
        <w:tc>
          <w:tcPr>
            <w:tcW w:w="720" w:type="dxa"/>
          </w:tcPr>
          <w:p w14:paraId="6CFCD115" w14:textId="77777777" w:rsidR="00841645" w:rsidRPr="00763EA4" w:rsidRDefault="00C92A3C" w:rsidP="00490804">
            <w:pPr>
              <w:pStyle w:val="Heading4"/>
              <w:rPr>
                <w:rFonts w:ascii="Garamond" w:hAnsi="Garamond"/>
                <w:sz w:val="24"/>
              </w:rPr>
            </w:pPr>
            <w:r w:rsidRPr="00763EA4">
              <w:rPr>
                <w:rFonts w:ascii="Garamond" w:hAnsi="Garamond"/>
                <w:sz w:val="24"/>
              </w:rPr>
              <w:t>E</w:t>
            </w:r>
            <w:r w:rsidR="003A41A1" w:rsidRPr="00763EA4">
              <w:rPr>
                <w:rFonts w:ascii="Garamond" w:hAnsi="Garamond"/>
                <w:sz w:val="24"/>
              </w:rPr>
              <w:t>mail</w:t>
            </w:r>
          </w:p>
        </w:tc>
        <w:tc>
          <w:tcPr>
            <w:tcW w:w="4590" w:type="dxa"/>
            <w:tcBorders>
              <w:bottom w:val="single" w:sz="4" w:space="0" w:color="auto"/>
            </w:tcBorders>
          </w:tcPr>
          <w:p w14:paraId="39EDF65C" w14:textId="77777777" w:rsidR="00841645" w:rsidRPr="00763EA4" w:rsidRDefault="00841645" w:rsidP="00440CD8">
            <w:pPr>
              <w:pStyle w:val="FieldText"/>
              <w:rPr>
                <w:rFonts w:ascii="Garamond" w:hAnsi="Garamond"/>
                <w:sz w:val="24"/>
                <w:szCs w:val="24"/>
              </w:rPr>
            </w:pPr>
          </w:p>
        </w:tc>
      </w:tr>
    </w:tbl>
    <w:p w14:paraId="1B114889" w14:textId="77777777" w:rsidR="00856C35" w:rsidRPr="00763EA4" w:rsidRDefault="00856C35">
      <w:pPr>
        <w:rPr>
          <w:rFonts w:ascii="Garamond" w:hAnsi="Garamond"/>
          <w:sz w:val="24"/>
        </w:rPr>
      </w:pPr>
    </w:p>
    <w:tbl>
      <w:tblPr>
        <w:tblStyle w:val="PlainTable3"/>
        <w:tblW w:w="5000" w:type="pct"/>
        <w:tblLayout w:type="fixed"/>
        <w:tblLook w:val="0620" w:firstRow="1" w:lastRow="0" w:firstColumn="0" w:lastColumn="0" w:noHBand="1" w:noVBand="1"/>
      </w:tblPr>
      <w:tblGrid>
        <w:gridCol w:w="2160"/>
        <w:gridCol w:w="8640"/>
      </w:tblGrid>
      <w:tr w:rsidR="00DE7FB7" w:rsidRPr="00763EA4" w14:paraId="21C02AE7" w14:textId="77777777" w:rsidTr="00C5145B">
        <w:trPr>
          <w:cnfStyle w:val="100000000000" w:firstRow="1" w:lastRow="0" w:firstColumn="0" w:lastColumn="0" w:oddVBand="0" w:evenVBand="0" w:oddHBand="0" w:evenHBand="0" w:firstRowFirstColumn="0" w:firstRowLastColumn="0" w:lastRowFirstColumn="0" w:lastRowLastColumn="0"/>
          <w:trHeight w:val="288"/>
        </w:trPr>
        <w:tc>
          <w:tcPr>
            <w:tcW w:w="2160" w:type="dxa"/>
          </w:tcPr>
          <w:p w14:paraId="01185EC1" w14:textId="77777777" w:rsidR="00DE7FB7" w:rsidRPr="00763EA4" w:rsidRDefault="00C76039" w:rsidP="00490804">
            <w:pPr>
              <w:rPr>
                <w:rFonts w:ascii="Garamond" w:hAnsi="Garamond"/>
                <w:sz w:val="24"/>
              </w:rPr>
            </w:pPr>
            <w:r w:rsidRPr="00763EA4">
              <w:rPr>
                <w:rFonts w:ascii="Garamond" w:hAnsi="Garamond"/>
                <w:sz w:val="24"/>
              </w:rPr>
              <w:t xml:space="preserve">Position </w:t>
            </w:r>
            <w:r w:rsidR="00C5145B">
              <w:rPr>
                <w:rFonts w:ascii="Garamond" w:hAnsi="Garamond"/>
                <w:sz w:val="24"/>
              </w:rPr>
              <w:t>Applying</w:t>
            </w:r>
            <w:r w:rsidRPr="00763EA4">
              <w:rPr>
                <w:rFonts w:ascii="Garamond" w:hAnsi="Garamond"/>
                <w:sz w:val="24"/>
              </w:rPr>
              <w:t xml:space="preserve"> for:</w:t>
            </w:r>
          </w:p>
        </w:tc>
        <w:sdt>
          <w:sdtPr>
            <w:rPr>
              <w:rFonts w:ascii="Garamond" w:hAnsi="Garamond"/>
              <w:sz w:val="24"/>
              <w:szCs w:val="24"/>
            </w:rPr>
            <w:id w:val="-1251507191"/>
            <w:placeholder>
              <w:docPart w:val="DefaultPlaceholder_-1854013439"/>
            </w:placeholder>
            <w:dropDownList>
              <w:listItem w:displayText="Nomination Committee" w:value="Nomination Committee"/>
            </w:dropDownList>
          </w:sdtPr>
          <w:sdtEndPr/>
          <w:sdtContent>
            <w:tc>
              <w:tcPr>
                <w:tcW w:w="8640" w:type="dxa"/>
                <w:tcBorders>
                  <w:bottom w:val="single" w:sz="4" w:space="0" w:color="auto"/>
                </w:tcBorders>
              </w:tcPr>
              <w:p w14:paraId="1EF7C152" w14:textId="77777777" w:rsidR="00DE7FB7" w:rsidRPr="00763EA4" w:rsidRDefault="00C5145B" w:rsidP="00083002">
                <w:pPr>
                  <w:pStyle w:val="FieldText"/>
                  <w:rPr>
                    <w:rFonts w:ascii="Garamond" w:hAnsi="Garamond"/>
                    <w:sz w:val="24"/>
                    <w:szCs w:val="24"/>
                  </w:rPr>
                </w:pPr>
                <w:r>
                  <w:rPr>
                    <w:rFonts w:ascii="Garamond" w:hAnsi="Garamond"/>
                    <w:sz w:val="24"/>
                    <w:szCs w:val="24"/>
                  </w:rPr>
                  <w:t>Nomination Committee</w:t>
                </w:r>
              </w:p>
            </w:tc>
          </w:sdtContent>
        </w:sdt>
      </w:tr>
    </w:tbl>
    <w:p w14:paraId="643AA32A" w14:textId="77777777" w:rsidR="00856C35" w:rsidRPr="00763EA4" w:rsidRDefault="00856C35">
      <w:pPr>
        <w:rPr>
          <w:rFonts w:ascii="Garamond" w:hAnsi="Garamond"/>
          <w:sz w:val="24"/>
        </w:rPr>
      </w:pPr>
    </w:p>
    <w:p w14:paraId="38927024" w14:textId="77777777" w:rsidR="00294F5E" w:rsidRPr="00763EA4" w:rsidRDefault="00294F5E" w:rsidP="00294F5E">
      <w:pPr>
        <w:pStyle w:val="Heading2"/>
        <w:rPr>
          <w:rFonts w:ascii="Garamond" w:hAnsi="Garamond"/>
          <w:color w:val="EECF88"/>
          <w:sz w:val="24"/>
        </w:rPr>
      </w:pPr>
      <w:r w:rsidRPr="00763EA4">
        <w:rPr>
          <w:rFonts w:ascii="Garamond" w:hAnsi="Garamond"/>
          <w:color w:val="EECF88"/>
          <w:sz w:val="24"/>
        </w:rPr>
        <w:t>Application Requirements</w:t>
      </w:r>
    </w:p>
    <w:p w14:paraId="64E4EA32" w14:textId="77777777" w:rsidR="00294F5E" w:rsidRPr="00763EA4" w:rsidRDefault="00294F5E">
      <w:pPr>
        <w:rPr>
          <w:rFonts w:ascii="Garamond" w:hAnsi="Garamond"/>
          <w:color w:val="EECF88"/>
          <w:sz w:val="24"/>
        </w:rPr>
      </w:pPr>
    </w:p>
    <w:tbl>
      <w:tblPr>
        <w:tblStyle w:val="PlainTable3"/>
        <w:tblW w:w="5000" w:type="pct"/>
        <w:tblLayout w:type="fixed"/>
        <w:tblLook w:val="0620" w:firstRow="1" w:lastRow="0" w:firstColumn="0" w:lastColumn="0" w:noHBand="1" w:noVBand="1"/>
      </w:tblPr>
      <w:tblGrid>
        <w:gridCol w:w="579"/>
        <w:gridCol w:w="10221"/>
      </w:tblGrid>
      <w:tr w:rsidR="00D679B0" w:rsidRPr="00763EA4" w14:paraId="4936C16A" w14:textId="77777777" w:rsidTr="00DE6EFB">
        <w:trPr>
          <w:cnfStyle w:val="100000000000" w:firstRow="1" w:lastRow="0" w:firstColumn="0" w:lastColumn="0" w:oddVBand="0" w:evenVBand="0" w:oddHBand="0" w:evenHBand="0" w:firstRowFirstColumn="0" w:firstRowLastColumn="0" w:lastRowFirstColumn="0" w:lastRowLastColumn="0"/>
          <w:trHeight w:val="432"/>
        </w:trPr>
        <w:sdt>
          <w:sdtPr>
            <w:rPr>
              <w:rFonts w:ascii="Garamond" w:hAnsi="Garamond"/>
              <w:sz w:val="24"/>
            </w:rPr>
            <w:id w:val="1338106328"/>
            <w14:checkbox>
              <w14:checked w14:val="0"/>
              <w14:checkedState w14:val="2612" w14:font="MS Gothic"/>
              <w14:uncheckedState w14:val="2610" w14:font="MS Gothic"/>
            </w14:checkbox>
          </w:sdtPr>
          <w:sdtEndPr/>
          <w:sdtContent>
            <w:tc>
              <w:tcPr>
                <w:tcW w:w="579" w:type="dxa"/>
                <w:vAlign w:val="top"/>
              </w:tcPr>
              <w:p w14:paraId="3CF96731" w14:textId="77777777" w:rsidR="00D679B0" w:rsidRPr="00763EA4" w:rsidRDefault="00763EA4" w:rsidP="00DE6EFB">
                <w:pPr>
                  <w:spacing w:line="276" w:lineRule="auto"/>
                  <w:jc w:val="center"/>
                  <w:rPr>
                    <w:rFonts w:ascii="Garamond" w:hAnsi="Garamond"/>
                    <w:sz w:val="24"/>
                  </w:rPr>
                </w:pPr>
                <w:r w:rsidRPr="00763EA4">
                  <w:rPr>
                    <w:rFonts w:ascii="Segoe UI Symbol" w:eastAsia="MS Gothic" w:hAnsi="Segoe UI Symbol" w:cs="Segoe UI Symbol"/>
                    <w:sz w:val="24"/>
                  </w:rPr>
                  <w:t>☐</w:t>
                </w:r>
              </w:p>
            </w:tc>
          </w:sdtContent>
        </w:sdt>
        <w:tc>
          <w:tcPr>
            <w:tcW w:w="10221" w:type="dxa"/>
            <w:vAlign w:val="top"/>
          </w:tcPr>
          <w:p w14:paraId="46F89346" w14:textId="77777777" w:rsidR="00D679B0" w:rsidRPr="00763EA4" w:rsidRDefault="00B93D1E" w:rsidP="00DE6EFB">
            <w:pPr>
              <w:rPr>
                <w:rFonts w:ascii="Garamond" w:hAnsi="Garamond"/>
                <w:sz w:val="24"/>
              </w:rPr>
            </w:pPr>
            <w:r>
              <w:rPr>
                <w:rFonts w:ascii="Garamond" w:hAnsi="Garamond"/>
                <w:sz w:val="24"/>
              </w:rPr>
              <w:t>Return the Nomination Co</w:t>
            </w:r>
            <w:r w:rsidR="00FE02D9">
              <w:rPr>
                <w:rFonts w:ascii="Garamond" w:hAnsi="Garamond"/>
                <w:sz w:val="24"/>
              </w:rPr>
              <w:t>mmittee Ballot Questionnaire. (p</w:t>
            </w:r>
            <w:r>
              <w:rPr>
                <w:rFonts w:ascii="Garamond" w:hAnsi="Garamond"/>
                <w:sz w:val="24"/>
              </w:rPr>
              <w:t>art of this document)</w:t>
            </w:r>
            <w:r w:rsidR="00E937C1">
              <w:rPr>
                <w:rFonts w:ascii="Garamond" w:hAnsi="Garamond"/>
                <w:i/>
                <w:sz w:val="24"/>
              </w:rPr>
              <w:t>.</w:t>
            </w:r>
          </w:p>
        </w:tc>
      </w:tr>
      <w:tr w:rsidR="00D679B0" w:rsidRPr="00763EA4" w14:paraId="22490377" w14:textId="77777777" w:rsidTr="00DE6EFB">
        <w:trPr>
          <w:trHeight w:val="432"/>
        </w:trPr>
        <w:sdt>
          <w:sdtPr>
            <w:rPr>
              <w:rFonts w:ascii="Garamond" w:hAnsi="Garamond"/>
              <w:sz w:val="24"/>
            </w:rPr>
            <w:id w:val="-279565600"/>
            <w14:checkbox>
              <w14:checked w14:val="0"/>
              <w14:checkedState w14:val="2612" w14:font="MS Gothic"/>
              <w14:uncheckedState w14:val="2610" w14:font="MS Gothic"/>
            </w14:checkbox>
          </w:sdtPr>
          <w:sdtEndPr/>
          <w:sdtContent>
            <w:tc>
              <w:tcPr>
                <w:tcW w:w="579" w:type="dxa"/>
                <w:vAlign w:val="top"/>
              </w:tcPr>
              <w:p w14:paraId="54A6E94E" w14:textId="77777777" w:rsidR="00D679B0" w:rsidRPr="00763EA4" w:rsidRDefault="00763EA4" w:rsidP="00DE6EFB">
                <w:pPr>
                  <w:jc w:val="center"/>
                  <w:rPr>
                    <w:rFonts w:ascii="Garamond" w:hAnsi="Garamond"/>
                    <w:sz w:val="24"/>
                  </w:rPr>
                </w:pPr>
                <w:r w:rsidRPr="00763EA4">
                  <w:rPr>
                    <w:rFonts w:ascii="Segoe UI Symbol" w:eastAsia="MS Gothic" w:hAnsi="Segoe UI Symbol" w:cs="Segoe UI Symbol"/>
                    <w:sz w:val="24"/>
                  </w:rPr>
                  <w:t>☐</w:t>
                </w:r>
              </w:p>
            </w:tc>
          </w:sdtContent>
        </w:sdt>
        <w:tc>
          <w:tcPr>
            <w:tcW w:w="10221" w:type="dxa"/>
            <w:vAlign w:val="top"/>
          </w:tcPr>
          <w:p w14:paraId="22514176" w14:textId="77777777" w:rsidR="00D679B0" w:rsidRPr="00763EA4" w:rsidRDefault="00C5145B" w:rsidP="00DE6EFB">
            <w:pPr>
              <w:rPr>
                <w:rFonts w:ascii="Garamond" w:hAnsi="Garamond"/>
                <w:sz w:val="24"/>
              </w:rPr>
            </w:pPr>
            <w:r>
              <w:rPr>
                <w:rFonts w:ascii="Garamond" w:hAnsi="Garamond"/>
                <w:sz w:val="24"/>
              </w:rPr>
              <w:t>Return the Nomination Committee</w:t>
            </w:r>
            <w:r w:rsidR="00D679B0" w:rsidRPr="00763EA4">
              <w:rPr>
                <w:rFonts w:ascii="Garamond" w:hAnsi="Garamond"/>
                <w:sz w:val="24"/>
              </w:rPr>
              <w:t xml:space="preserve"> Candidate Subjective Questionnaire. </w:t>
            </w:r>
            <w:r w:rsidR="00F20332" w:rsidRPr="00763EA4">
              <w:rPr>
                <w:rFonts w:ascii="Garamond" w:hAnsi="Garamond"/>
                <w:sz w:val="24"/>
              </w:rPr>
              <w:t>(part of this document)</w:t>
            </w:r>
            <w:r w:rsidR="00E937C1">
              <w:rPr>
                <w:rFonts w:ascii="Garamond" w:hAnsi="Garamond"/>
                <w:sz w:val="24"/>
              </w:rPr>
              <w:t>.</w:t>
            </w:r>
          </w:p>
        </w:tc>
      </w:tr>
      <w:tr w:rsidR="00D679B0" w:rsidRPr="00763EA4" w14:paraId="54043378" w14:textId="77777777" w:rsidTr="00DE6EFB">
        <w:trPr>
          <w:trHeight w:val="432"/>
        </w:trPr>
        <w:sdt>
          <w:sdtPr>
            <w:rPr>
              <w:rFonts w:ascii="Garamond" w:hAnsi="Garamond"/>
              <w:sz w:val="24"/>
            </w:rPr>
            <w:id w:val="190497650"/>
            <w14:checkbox>
              <w14:checked w14:val="0"/>
              <w14:checkedState w14:val="2612" w14:font="MS Gothic"/>
              <w14:uncheckedState w14:val="2610" w14:font="MS Gothic"/>
            </w14:checkbox>
          </w:sdtPr>
          <w:sdtEndPr/>
          <w:sdtContent>
            <w:tc>
              <w:tcPr>
                <w:tcW w:w="579" w:type="dxa"/>
                <w:vAlign w:val="top"/>
              </w:tcPr>
              <w:p w14:paraId="6616BD87" w14:textId="77777777" w:rsidR="00D679B0" w:rsidRPr="00763EA4" w:rsidRDefault="009D68C4" w:rsidP="00DE6EFB">
                <w:pPr>
                  <w:jc w:val="center"/>
                  <w:rPr>
                    <w:rFonts w:ascii="Garamond" w:hAnsi="Garamond"/>
                    <w:sz w:val="24"/>
                  </w:rPr>
                </w:pPr>
                <w:r>
                  <w:rPr>
                    <w:rFonts w:ascii="MS Gothic" w:eastAsia="MS Gothic" w:hAnsi="MS Gothic" w:hint="eastAsia"/>
                    <w:sz w:val="24"/>
                  </w:rPr>
                  <w:t>☐</w:t>
                </w:r>
              </w:p>
            </w:tc>
          </w:sdtContent>
        </w:sdt>
        <w:tc>
          <w:tcPr>
            <w:tcW w:w="10221" w:type="dxa"/>
            <w:vAlign w:val="top"/>
          </w:tcPr>
          <w:p w14:paraId="1171C0F5" w14:textId="77777777" w:rsidR="00D679B0" w:rsidRPr="00763EA4" w:rsidRDefault="00C5145B" w:rsidP="00DE6EFB">
            <w:pPr>
              <w:rPr>
                <w:rFonts w:ascii="Garamond" w:hAnsi="Garamond"/>
                <w:sz w:val="24"/>
              </w:rPr>
            </w:pPr>
            <w:r>
              <w:rPr>
                <w:rFonts w:ascii="Garamond" w:hAnsi="Garamond"/>
                <w:sz w:val="24"/>
              </w:rPr>
              <w:t>Return the c</w:t>
            </w:r>
            <w:r w:rsidR="006712DA">
              <w:rPr>
                <w:rFonts w:ascii="Garamond" w:hAnsi="Garamond"/>
                <w:sz w:val="24"/>
              </w:rPr>
              <w:t>ompleted C</w:t>
            </w:r>
            <w:r w:rsidR="00F20332" w:rsidRPr="00763EA4">
              <w:rPr>
                <w:rFonts w:ascii="Garamond" w:hAnsi="Garamond"/>
                <w:sz w:val="24"/>
              </w:rPr>
              <w:t xml:space="preserve">andidate </w:t>
            </w:r>
            <w:r w:rsidR="006712DA">
              <w:rPr>
                <w:rFonts w:ascii="Garamond" w:hAnsi="Garamond"/>
                <w:sz w:val="24"/>
              </w:rPr>
              <w:t>A</w:t>
            </w:r>
            <w:r w:rsidR="00834259">
              <w:rPr>
                <w:rFonts w:ascii="Garamond" w:hAnsi="Garamond"/>
                <w:sz w:val="24"/>
              </w:rPr>
              <w:t>pplication</w:t>
            </w:r>
            <w:r w:rsidR="00F20332" w:rsidRPr="00763EA4">
              <w:rPr>
                <w:rFonts w:ascii="Garamond" w:hAnsi="Garamond"/>
                <w:sz w:val="24"/>
              </w:rPr>
              <w:t>. (part of this document)</w:t>
            </w:r>
            <w:r w:rsidR="00E937C1">
              <w:rPr>
                <w:rFonts w:ascii="Garamond" w:hAnsi="Garamond"/>
                <w:sz w:val="24"/>
              </w:rPr>
              <w:t>.</w:t>
            </w:r>
          </w:p>
        </w:tc>
      </w:tr>
      <w:tr w:rsidR="00D679B0" w:rsidRPr="00763EA4" w14:paraId="0E98C056" w14:textId="77777777" w:rsidTr="00DE6EFB">
        <w:trPr>
          <w:trHeight w:val="432"/>
        </w:trPr>
        <w:sdt>
          <w:sdtPr>
            <w:rPr>
              <w:rFonts w:ascii="Garamond" w:hAnsi="Garamond"/>
              <w:sz w:val="24"/>
            </w:rPr>
            <w:id w:val="599995899"/>
            <w14:checkbox>
              <w14:checked w14:val="0"/>
              <w14:checkedState w14:val="2612" w14:font="MS Gothic"/>
              <w14:uncheckedState w14:val="2610" w14:font="MS Gothic"/>
            </w14:checkbox>
          </w:sdtPr>
          <w:sdtEndPr/>
          <w:sdtContent>
            <w:tc>
              <w:tcPr>
                <w:tcW w:w="579" w:type="dxa"/>
                <w:vAlign w:val="top"/>
              </w:tcPr>
              <w:p w14:paraId="403772D6" w14:textId="77777777" w:rsidR="00D679B0" w:rsidRPr="00763EA4" w:rsidRDefault="00F20332" w:rsidP="00DE6EFB">
                <w:pPr>
                  <w:jc w:val="center"/>
                  <w:rPr>
                    <w:rFonts w:ascii="Garamond" w:hAnsi="Garamond"/>
                    <w:sz w:val="24"/>
                  </w:rPr>
                </w:pPr>
                <w:r w:rsidRPr="00763EA4">
                  <w:rPr>
                    <w:rFonts w:ascii="Segoe UI Symbol" w:eastAsia="MS Gothic" w:hAnsi="Segoe UI Symbol" w:cs="Segoe UI Symbol"/>
                    <w:sz w:val="24"/>
                  </w:rPr>
                  <w:t>☐</w:t>
                </w:r>
              </w:p>
            </w:tc>
          </w:sdtContent>
        </w:sdt>
        <w:tc>
          <w:tcPr>
            <w:tcW w:w="10221" w:type="dxa"/>
            <w:vAlign w:val="top"/>
          </w:tcPr>
          <w:p w14:paraId="2A3D5954" w14:textId="77777777" w:rsidR="00D679B0" w:rsidRPr="00763EA4" w:rsidRDefault="00B93D1E" w:rsidP="00DE6EFB">
            <w:pPr>
              <w:rPr>
                <w:rFonts w:ascii="Garamond" w:hAnsi="Garamond"/>
                <w:sz w:val="24"/>
              </w:rPr>
            </w:pPr>
            <w:r>
              <w:rPr>
                <w:rFonts w:ascii="Garamond" w:hAnsi="Garamond"/>
                <w:sz w:val="24"/>
              </w:rPr>
              <w:t>Attach</w:t>
            </w:r>
            <w:r w:rsidR="00C5145B">
              <w:rPr>
                <w:rFonts w:ascii="Garamond" w:hAnsi="Garamond"/>
                <w:sz w:val="24"/>
              </w:rPr>
              <w:t xml:space="preserve"> your</w:t>
            </w:r>
            <w:r w:rsidR="00D679B0" w:rsidRPr="00763EA4">
              <w:rPr>
                <w:rFonts w:ascii="Garamond" w:hAnsi="Garamond"/>
                <w:sz w:val="24"/>
              </w:rPr>
              <w:t xml:space="preserve"> current curriculum vitae or resume</w:t>
            </w:r>
            <w:r>
              <w:rPr>
                <w:rFonts w:ascii="Garamond" w:hAnsi="Garamond"/>
                <w:sz w:val="24"/>
              </w:rPr>
              <w:t xml:space="preserve"> with your submission</w:t>
            </w:r>
            <w:r w:rsidR="00D679B0" w:rsidRPr="00763EA4">
              <w:rPr>
                <w:rFonts w:ascii="Garamond" w:hAnsi="Garamond"/>
                <w:sz w:val="24"/>
              </w:rPr>
              <w:t>.</w:t>
            </w:r>
            <w:r w:rsidR="00F20332" w:rsidRPr="00763EA4">
              <w:rPr>
                <w:rFonts w:ascii="Garamond" w:hAnsi="Garamond"/>
                <w:sz w:val="24"/>
              </w:rPr>
              <w:t xml:space="preserve"> </w:t>
            </w:r>
          </w:p>
        </w:tc>
      </w:tr>
      <w:tr w:rsidR="00D679B0" w:rsidRPr="00763EA4" w14:paraId="0A6030CC" w14:textId="77777777" w:rsidTr="00DE6EFB">
        <w:trPr>
          <w:trHeight w:val="432"/>
        </w:trPr>
        <w:sdt>
          <w:sdtPr>
            <w:rPr>
              <w:rFonts w:ascii="Garamond" w:hAnsi="Garamond"/>
              <w:sz w:val="24"/>
            </w:rPr>
            <w:id w:val="515899708"/>
            <w14:checkbox>
              <w14:checked w14:val="0"/>
              <w14:checkedState w14:val="2612" w14:font="MS Gothic"/>
              <w14:uncheckedState w14:val="2610" w14:font="MS Gothic"/>
            </w14:checkbox>
          </w:sdtPr>
          <w:sdtEndPr/>
          <w:sdtContent>
            <w:tc>
              <w:tcPr>
                <w:tcW w:w="579" w:type="dxa"/>
                <w:vAlign w:val="top"/>
              </w:tcPr>
              <w:p w14:paraId="15176E66" w14:textId="77777777" w:rsidR="00D679B0" w:rsidRPr="00763EA4" w:rsidRDefault="002F03F9" w:rsidP="00DE6EFB">
                <w:pPr>
                  <w:jc w:val="center"/>
                  <w:rPr>
                    <w:rFonts w:ascii="Garamond" w:hAnsi="Garamond"/>
                    <w:sz w:val="24"/>
                  </w:rPr>
                </w:pPr>
                <w:r w:rsidRPr="00763EA4">
                  <w:rPr>
                    <w:rFonts w:ascii="Segoe UI Symbol" w:eastAsia="MS Gothic" w:hAnsi="Segoe UI Symbol" w:cs="Segoe UI Symbol"/>
                    <w:sz w:val="24"/>
                  </w:rPr>
                  <w:t>☐</w:t>
                </w:r>
              </w:p>
            </w:tc>
          </w:sdtContent>
        </w:sdt>
        <w:tc>
          <w:tcPr>
            <w:tcW w:w="10221" w:type="dxa"/>
            <w:vAlign w:val="top"/>
          </w:tcPr>
          <w:p w14:paraId="3EF2F9A6" w14:textId="77777777" w:rsidR="00D679B0" w:rsidRPr="00763EA4" w:rsidRDefault="00B93D1E" w:rsidP="00DE6EFB">
            <w:pPr>
              <w:rPr>
                <w:rFonts w:ascii="Garamond" w:hAnsi="Garamond"/>
                <w:sz w:val="24"/>
              </w:rPr>
            </w:pPr>
            <w:r>
              <w:rPr>
                <w:rFonts w:ascii="Garamond" w:hAnsi="Garamond"/>
                <w:sz w:val="24"/>
              </w:rPr>
              <w:t>Attach</w:t>
            </w:r>
            <w:r w:rsidR="00D679B0" w:rsidRPr="00763EA4">
              <w:rPr>
                <w:rFonts w:ascii="Garamond" w:hAnsi="Garamond"/>
                <w:sz w:val="24"/>
              </w:rPr>
              <w:t xml:space="preserve"> </w:t>
            </w:r>
            <w:r w:rsidR="00C5145B">
              <w:rPr>
                <w:rFonts w:ascii="Garamond" w:hAnsi="Garamond"/>
                <w:sz w:val="24"/>
              </w:rPr>
              <w:t xml:space="preserve">a </w:t>
            </w:r>
            <w:r w:rsidR="00D679B0" w:rsidRPr="00763EA4">
              <w:rPr>
                <w:rFonts w:ascii="Garamond" w:hAnsi="Garamond"/>
                <w:sz w:val="24"/>
              </w:rPr>
              <w:t>recent headshot that clearly shows your face</w:t>
            </w:r>
            <w:r>
              <w:rPr>
                <w:rFonts w:ascii="Garamond" w:hAnsi="Garamond"/>
                <w:sz w:val="24"/>
              </w:rPr>
              <w:t xml:space="preserve"> with your submission</w:t>
            </w:r>
            <w:r w:rsidR="00D679B0" w:rsidRPr="00763EA4">
              <w:rPr>
                <w:rFonts w:ascii="Garamond" w:hAnsi="Garamond"/>
                <w:sz w:val="24"/>
              </w:rPr>
              <w:t>.</w:t>
            </w:r>
            <w:r w:rsidR="00F20332" w:rsidRPr="00763EA4">
              <w:rPr>
                <w:rFonts w:ascii="Garamond" w:hAnsi="Garamond"/>
                <w:sz w:val="24"/>
              </w:rPr>
              <w:t xml:space="preserve"> </w:t>
            </w:r>
          </w:p>
        </w:tc>
      </w:tr>
      <w:tr w:rsidR="002F03F9" w:rsidRPr="00763EA4" w14:paraId="0EF0F3C9" w14:textId="77777777" w:rsidTr="00DE6EFB">
        <w:trPr>
          <w:trHeight w:val="432"/>
        </w:trPr>
        <w:sdt>
          <w:sdtPr>
            <w:rPr>
              <w:rFonts w:ascii="Garamond" w:hAnsi="Garamond"/>
              <w:sz w:val="24"/>
            </w:rPr>
            <w:id w:val="838510051"/>
            <w14:checkbox>
              <w14:checked w14:val="0"/>
              <w14:checkedState w14:val="2612" w14:font="MS Gothic"/>
              <w14:uncheckedState w14:val="2610" w14:font="MS Gothic"/>
            </w14:checkbox>
          </w:sdtPr>
          <w:sdtEndPr/>
          <w:sdtContent>
            <w:tc>
              <w:tcPr>
                <w:tcW w:w="579" w:type="dxa"/>
                <w:vAlign w:val="top"/>
              </w:tcPr>
              <w:p w14:paraId="273CAD45" w14:textId="77777777" w:rsidR="002F03F9" w:rsidRPr="00763EA4" w:rsidRDefault="00587CAC" w:rsidP="00DE6EFB">
                <w:pPr>
                  <w:jc w:val="center"/>
                  <w:rPr>
                    <w:rFonts w:ascii="Garamond" w:hAnsi="Garamond"/>
                    <w:sz w:val="24"/>
                  </w:rPr>
                </w:pPr>
                <w:r>
                  <w:rPr>
                    <w:rFonts w:ascii="MS Gothic" w:eastAsia="MS Gothic" w:hAnsi="MS Gothic" w:hint="eastAsia"/>
                    <w:sz w:val="24"/>
                  </w:rPr>
                  <w:t>☐</w:t>
                </w:r>
              </w:p>
            </w:tc>
          </w:sdtContent>
        </w:sdt>
        <w:tc>
          <w:tcPr>
            <w:tcW w:w="10221" w:type="dxa"/>
            <w:vAlign w:val="top"/>
          </w:tcPr>
          <w:p w14:paraId="5DCFFB85" w14:textId="77777777" w:rsidR="002F03F9" w:rsidRPr="00763EA4" w:rsidRDefault="00C5145B" w:rsidP="00DE6EFB">
            <w:pPr>
              <w:rPr>
                <w:rFonts w:ascii="Garamond" w:hAnsi="Garamond"/>
                <w:sz w:val="24"/>
              </w:rPr>
            </w:pPr>
            <w:r>
              <w:rPr>
                <w:rFonts w:ascii="Garamond" w:hAnsi="Garamond"/>
                <w:sz w:val="24"/>
              </w:rPr>
              <w:t xml:space="preserve">Sign and return the Acknowledgement and </w:t>
            </w:r>
            <w:r w:rsidR="00587CAC">
              <w:rPr>
                <w:rFonts w:ascii="Garamond" w:hAnsi="Garamond"/>
                <w:sz w:val="24"/>
              </w:rPr>
              <w:t>Disclosure</w:t>
            </w:r>
            <w:r w:rsidR="009D68C4">
              <w:rPr>
                <w:rFonts w:ascii="Garamond" w:hAnsi="Garamond"/>
                <w:sz w:val="24"/>
              </w:rPr>
              <w:t xml:space="preserve"> (part of this document)</w:t>
            </w:r>
            <w:r w:rsidR="00E937C1">
              <w:rPr>
                <w:rFonts w:ascii="Garamond" w:hAnsi="Garamond"/>
                <w:sz w:val="24"/>
              </w:rPr>
              <w:t>.</w:t>
            </w:r>
          </w:p>
        </w:tc>
      </w:tr>
      <w:tr w:rsidR="00F20332" w:rsidRPr="00763EA4" w14:paraId="63873641" w14:textId="77777777" w:rsidTr="00DE6EFB">
        <w:trPr>
          <w:trHeight w:val="720"/>
        </w:trPr>
        <w:sdt>
          <w:sdtPr>
            <w:rPr>
              <w:rFonts w:ascii="Garamond" w:hAnsi="Garamond"/>
              <w:sz w:val="24"/>
            </w:rPr>
            <w:id w:val="1833478945"/>
            <w14:checkbox>
              <w14:checked w14:val="0"/>
              <w14:checkedState w14:val="2612" w14:font="MS Gothic"/>
              <w14:uncheckedState w14:val="2610" w14:font="MS Gothic"/>
            </w14:checkbox>
          </w:sdtPr>
          <w:sdtEndPr/>
          <w:sdtContent>
            <w:tc>
              <w:tcPr>
                <w:tcW w:w="579" w:type="dxa"/>
                <w:vAlign w:val="top"/>
              </w:tcPr>
              <w:p w14:paraId="4CC53106" w14:textId="77777777" w:rsidR="00F20332" w:rsidRPr="00763EA4" w:rsidRDefault="00587CAC" w:rsidP="00DE6EFB">
                <w:pPr>
                  <w:jc w:val="center"/>
                  <w:rPr>
                    <w:rFonts w:ascii="Garamond" w:hAnsi="Garamond"/>
                    <w:sz w:val="24"/>
                  </w:rPr>
                </w:pPr>
                <w:r>
                  <w:rPr>
                    <w:rFonts w:ascii="MS Gothic" w:eastAsia="MS Gothic" w:hAnsi="MS Gothic" w:hint="eastAsia"/>
                    <w:sz w:val="24"/>
                  </w:rPr>
                  <w:t>☐</w:t>
                </w:r>
              </w:p>
            </w:tc>
          </w:sdtContent>
        </w:sdt>
        <w:tc>
          <w:tcPr>
            <w:tcW w:w="10221" w:type="dxa"/>
            <w:vAlign w:val="top"/>
          </w:tcPr>
          <w:p w14:paraId="43F68633" w14:textId="77777777" w:rsidR="00F20332" w:rsidRPr="00763EA4" w:rsidRDefault="00C5145B" w:rsidP="00DE6EFB">
            <w:pPr>
              <w:rPr>
                <w:rFonts w:ascii="Garamond" w:hAnsi="Garamond"/>
                <w:b/>
                <w:sz w:val="24"/>
              </w:rPr>
            </w:pPr>
            <w:r>
              <w:rPr>
                <w:rFonts w:ascii="Garamond" w:hAnsi="Garamond"/>
                <w:b/>
                <w:sz w:val="24"/>
              </w:rPr>
              <w:t xml:space="preserve">Return </w:t>
            </w:r>
            <w:r w:rsidR="00B93D1E">
              <w:rPr>
                <w:rFonts w:ascii="Garamond" w:hAnsi="Garamond"/>
                <w:b/>
                <w:sz w:val="24"/>
              </w:rPr>
              <w:t>this</w:t>
            </w:r>
            <w:r>
              <w:rPr>
                <w:rFonts w:ascii="Garamond" w:hAnsi="Garamond"/>
                <w:b/>
                <w:sz w:val="24"/>
              </w:rPr>
              <w:t xml:space="preserve"> c</w:t>
            </w:r>
            <w:r w:rsidR="00F20332" w:rsidRPr="00763EA4">
              <w:rPr>
                <w:rFonts w:ascii="Garamond" w:hAnsi="Garamond"/>
                <w:b/>
                <w:sz w:val="24"/>
              </w:rPr>
              <w:t xml:space="preserve">ompleted application with </w:t>
            </w:r>
            <w:r>
              <w:rPr>
                <w:rFonts w:ascii="Garamond" w:hAnsi="Garamond"/>
                <w:b/>
                <w:sz w:val="24"/>
              </w:rPr>
              <w:t xml:space="preserve">all </w:t>
            </w:r>
            <w:r w:rsidR="00F20332" w:rsidRPr="00763EA4">
              <w:rPr>
                <w:rFonts w:ascii="Garamond" w:hAnsi="Garamond"/>
                <w:b/>
                <w:sz w:val="24"/>
              </w:rPr>
              <w:t xml:space="preserve">attachments </w:t>
            </w:r>
            <w:r>
              <w:rPr>
                <w:rFonts w:ascii="Garamond" w:hAnsi="Garamond"/>
                <w:b/>
                <w:sz w:val="24"/>
              </w:rPr>
              <w:t>t</w:t>
            </w:r>
            <w:r w:rsidR="00F20332" w:rsidRPr="00763EA4">
              <w:rPr>
                <w:rFonts w:ascii="Garamond" w:hAnsi="Garamond"/>
                <w:b/>
                <w:sz w:val="24"/>
              </w:rPr>
              <w:t xml:space="preserve">o </w:t>
            </w:r>
            <w:hyperlink r:id="rId12" w:history="1">
              <w:r w:rsidR="00F20332" w:rsidRPr="00763EA4">
                <w:rPr>
                  <w:rStyle w:val="Hyperlink"/>
                  <w:rFonts w:ascii="Garamond" w:hAnsi="Garamond"/>
                  <w:b/>
                  <w:sz w:val="24"/>
                </w:rPr>
                <w:t>nominations@nsca.com</w:t>
              </w:r>
            </w:hyperlink>
            <w:r w:rsidR="00F20332" w:rsidRPr="00763EA4">
              <w:rPr>
                <w:rFonts w:ascii="Garamond" w:hAnsi="Garamond"/>
                <w:b/>
                <w:sz w:val="24"/>
              </w:rPr>
              <w:t xml:space="preserve"> before the established deadline.</w:t>
            </w:r>
          </w:p>
        </w:tc>
      </w:tr>
    </w:tbl>
    <w:p w14:paraId="553952C0" w14:textId="77777777" w:rsidR="00C92A3C" w:rsidRDefault="00C92A3C">
      <w:pPr>
        <w:rPr>
          <w:rFonts w:ascii="Garamond" w:hAnsi="Garamond"/>
          <w:sz w:val="24"/>
        </w:rPr>
      </w:pPr>
    </w:p>
    <w:p w14:paraId="13286240" w14:textId="77777777" w:rsidR="004836F1" w:rsidRDefault="004836F1">
      <w:pPr>
        <w:rPr>
          <w:rFonts w:ascii="Garamond" w:hAnsi="Garamond"/>
          <w:sz w:val="24"/>
        </w:rPr>
      </w:pPr>
    </w:p>
    <w:p w14:paraId="0F4DE434" w14:textId="77777777" w:rsidR="004836F1" w:rsidRDefault="004836F1">
      <w:pPr>
        <w:rPr>
          <w:rFonts w:ascii="Garamond" w:hAnsi="Garamond"/>
          <w:sz w:val="24"/>
        </w:rPr>
      </w:pPr>
    </w:p>
    <w:p w14:paraId="3A386626" w14:textId="77777777" w:rsidR="004836F1" w:rsidRDefault="004836F1">
      <w:pPr>
        <w:rPr>
          <w:rFonts w:ascii="Garamond" w:hAnsi="Garamond"/>
          <w:sz w:val="24"/>
        </w:rPr>
      </w:pPr>
    </w:p>
    <w:p w14:paraId="20B38FAE" w14:textId="77777777" w:rsidR="004836F1" w:rsidRDefault="004836F1">
      <w:pPr>
        <w:rPr>
          <w:rFonts w:ascii="Garamond" w:hAnsi="Garamond"/>
          <w:sz w:val="24"/>
        </w:rPr>
      </w:pPr>
    </w:p>
    <w:p w14:paraId="239BD1D1" w14:textId="77777777" w:rsidR="004836F1" w:rsidRDefault="004836F1">
      <w:pPr>
        <w:rPr>
          <w:rFonts w:ascii="Garamond" w:hAnsi="Garamond"/>
          <w:sz w:val="24"/>
        </w:rPr>
      </w:pPr>
    </w:p>
    <w:p w14:paraId="2BCCFCF8" w14:textId="77777777" w:rsidR="004836F1" w:rsidRDefault="004836F1">
      <w:pPr>
        <w:rPr>
          <w:rFonts w:ascii="Garamond" w:hAnsi="Garamond"/>
          <w:sz w:val="24"/>
        </w:rPr>
      </w:pPr>
    </w:p>
    <w:p w14:paraId="721178DA" w14:textId="77777777" w:rsidR="00B93D1E" w:rsidRDefault="00B93D1E">
      <w:pPr>
        <w:rPr>
          <w:rFonts w:ascii="Garamond" w:hAnsi="Garamond"/>
          <w:sz w:val="24"/>
        </w:rPr>
      </w:pPr>
    </w:p>
    <w:p w14:paraId="23563D55" w14:textId="77777777" w:rsidR="00B93D1E" w:rsidRDefault="00B93D1E">
      <w:pPr>
        <w:rPr>
          <w:rFonts w:ascii="Garamond" w:hAnsi="Garamond"/>
          <w:sz w:val="24"/>
        </w:rPr>
      </w:pPr>
    </w:p>
    <w:p w14:paraId="3E7B9C5A" w14:textId="77777777" w:rsidR="00B93D1E" w:rsidRDefault="00B93D1E">
      <w:pPr>
        <w:rPr>
          <w:rFonts w:ascii="Garamond" w:hAnsi="Garamond"/>
          <w:sz w:val="24"/>
        </w:rPr>
      </w:pPr>
    </w:p>
    <w:p w14:paraId="272A048F" w14:textId="77777777" w:rsidR="00B93D1E" w:rsidRDefault="00B93D1E">
      <w:pPr>
        <w:rPr>
          <w:rFonts w:ascii="Garamond" w:hAnsi="Garamond"/>
          <w:sz w:val="24"/>
        </w:rPr>
      </w:pPr>
    </w:p>
    <w:p w14:paraId="11FDAFF4" w14:textId="77777777" w:rsidR="00B93D1E" w:rsidRDefault="00B93D1E">
      <w:pPr>
        <w:rPr>
          <w:rFonts w:ascii="Garamond" w:hAnsi="Garamond"/>
          <w:sz w:val="24"/>
        </w:rPr>
      </w:pPr>
    </w:p>
    <w:p w14:paraId="4C53DA7D" w14:textId="77777777" w:rsidR="00B93D1E" w:rsidRDefault="00B93D1E">
      <w:pPr>
        <w:rPr>
          <w:rFonts w:ascii="Garamond" w:hAnsi="Garamond"/>
          <w:sz w:val="24"/>
        </w:rPr>
      </w:pPr>
    </w:p>
    <w:p w14:paraId="47F1C5C0" w14:textId="77777777" w:rsidR="00B93D1E" w:rsidRDefault="00B93D1E">
      <w:pPr>
        <w:rPr>
          <w:rFonts w:ascii="Garamond" w:hAnsi="Garamond"/>
          <w:sz w:val="24"/>
        </w:rPr>
      </w:pPr>
    </w:p>
    <w:p w14:paraId="213C3683" w14:textId="77777777" w:rsidR="00B93D1E" w:rsidRDefault="00B93D1E">
      <w:pPr>
        <w:rPr>
          <w:rFonts w:ascii="Garamond" w:hAnsi="Garamond"/>
          <w:sz w:val="24"/>
        </w:rPr>
      </w:pPr>
    </w:p>
    <w:p w14:paraId="1E03F850" w14:textId="77777777" w:rsidR="00B93D1E" w:rsidRDefault="00B93D1E">
      <w:pPr>
        <w:rPr>
          <w:rFonts w:ascii="Garamond" w:hAnsi="Garamond"/>
          <w:sz w:val="24"/>
        </w:rPr>
      </w:pPr>
    </w:p>
    <w:p w14:paraId="1959DBCC" w14:textId="77777777" w:rsidR="00B93D1E" w:rsidRDefault="00B93D1E">
      <w:pPr>
        <w:rPr>
          <w:rFonts w:ascii="Garamond" w:hAnsi="Garamond"/>
          <w:sz w:val="24"/>
        </w:rPr>
      </w:pPr>
    </w:p>
    <w:p w14:paraId="2751E692" w14:textId="77777777" w:rsidR="00B93D1E" w:rsidRDefault="00B93D1E">
      <w:pPr>
        <w:rPr>
          <w:rFonts w:ascii="Garamond" w:hAnsi="Garamond"/>
          <w:sz w:val="24"/>
        </w:rPr>
      </w:pPr>
    </w:p>
    <w:p w14:paraId="0C073121" w14:textId="77777777" w:rsidR="00B93D1E" w:rsidRDefault="00B93D1E">
      <w:pPr>
        <w:rPr>
          <w:rFonts w:ascii="Garamond" w:hAnsi="Garamond"/>
          <w:sz w:val="24"/>
        </w:rPr>
      </w:pPr>
    </w:p>
    <w:p w14:paraId="0AF47A69" w14:textId="77777777" w:rsidR="00B93D1E" w:rsidRDefault="00B93D1E">
      <w:pPr>
        <w:rPr>
          <w:rFonts w:ascii="Garamond" w:hAnsi="Garamond"/>
          <w:sz w:val="24"/>
        </w:rPr>
      </w:pPr>
    </w:p>
    <w:p w14:paraId="6008C331" w14:textId="77777777" w:rsidR="00B93D1E" w:rsidRPr="00763EA4" w:rsidRDefault="00B93D1E" w:rsidP="00B93D1E">
      <w:pPr>
        <w:pStyle w:val="Heading2"/>
        <w:rPr>
          <w:rFonts w:ascii="Garamond" w:hAnsi="Garamond"/>
          <w:color w:val="B19B5F"/>
          <w:sz w:val="24"/>
        </w:rPr>
      </w:pPr>
      <w:r>
        <w:rPr>
          <w:rFonts w:ascii="Garamond" w:hAnsi="Garamond"/>
          <w:color w:val="B19B5F"/>
          <w:sz w:val="24"/>
        </w:rPr>
        <w:lastRenderedPageBreak/>
        <w:t>BALLOT</w:t>
      </w:r>
      <w:r w:rsidRPr="00763EA4">
        <w:rPr>
          <w:rFonts w:ascii="Garamond" w:hAnsi="Garamond"/>
          <w:color w:val="B19B5F"/>
          <w:sz w:val="24"/>
        </w:rPr>
        <w:t xml:space="preserve"> QUESTIONNAIRE</w:t>
      </w:r>
    </w:p>
    <w:p w14:paraId="4B351FB8" w14:textId="3CB61961" w:rsidR="00B93D1E" w:rsidRPr="00B93D1E" w:rsidRDefault="00B93D1E" w:rsidP="00B93D1E">
      <w:pPr>
        <w:rPr>
          <w:rFonts w:ascii="Garamond" w:hAnsi="Garamond"/>
          <w:sz w:val="24"/>
        </w:rPr>
      </w:pPr>
      <w:r w:rsidRPr="00B93D1E">
        <w:rPr>
          <w:rFonts w:ascii="Garamond" w:hAnsi="Garamond"/>
          <w:sz w:val="24"/>
        </w:rPr>
        <w:t>If selected to run in the election, this information will be include</w:t>
      </w:r>
      <w:r w:rsidR="00E937C1">
        <w:rPr>
          <w:rFonts w:ascii="Garamond" w:hAnsi="Garamond"/>
          <w:sz w:val="24"/>
        </w:rPr>
        <w:t>d</w:t>
      </w:r>
      <w:r w:rsidRPr="00B93D1E">
        <w:rPr>
          <w:rFonts w:ascii="Garamond" w:hAnsi="Garamond"/>
          <w:sz w:val="24"/>
        </w:rPr>
        <w:t xml:space="preserve"> on the ballot, </w:t>
      </w:r>
      <w:r w:rsidRPr="001A74F4">
        <w:rPr>
          <w:rFonts w:ascii="Garamond" w:hAnsi="Garamond"/>
          <w:b/>
          <w:bCs/>
          <w:sz w:val="24"/>
          <w:u w:val="single"/>
        </w:rPr>
        <w:t>as written</w:t>
      </w:r>
      <w:r w:rsidR="001A74F4" w:rsidRPr="001A74F4">
        <w:rPr>
          <w:rFonts w:ascii="Garamond" w:hAnsi="Garamond"/>
          <w:b/>
          <w:bCs/>
          <w:sz w:val="24"/>
          <w:u w:val="single"/>
        </w:rPr>
        <w:t xml:space="preserve"> and submitted</w:t>
      </w:r>
      <w:r w:rsidRPr="00B93D1E">
        <w:rPr>
          <w:rFonts w:ascii="Garamond" w:hAnsi="Garamond"/>
          <w:sz w:val="24"/>
        </w:rPr>
        <w:t>.</w:t>
      </w:r>
      <w:r>
        <w:rPr>
          <w:rFonts w:ascii="Garamond" w:hAnsi="Garamond"/>
          <w:sz w:val="24"/>
        </w:rPr>
        <w:t xml:space="preserve"> </w:t>
      </w:r>
    </w:p>
    <w:p w14:paraId="500EA56B" w14:textId="77777777" w:rsidR="00B93D1E" w:rsidRDefault="00B93D1E" w:rsidP="00B93D1E">
      <w:pPr>
        <w:rPr>
          <w:rFonts w:ascii="Garamond" w:hAnsi="Garamond"/>
          <w:sz w:val="24"/>
        </w:rPr>
      </w:pPr>
      <w:r w:rsidRPr="00B93D1E">
        <w:rPr>
          <w:rFonts w:ascii="Garamond" w:hAnsi="Garamond"/>
          <w:sz w:val="24"/>
        </w:rPr>
        <w:t>You may duplicate responses from Candidate Subjective Questionnaire.</w:t>
      </w:r>
    </w:p>
    <w:p w14:paraId="5CECCFF6" w14:textId="77777777" w:rsidR="00834259" w:rsidRDefault="00834259">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B93D1E" w:rsidRPr="00763EA4" w14:paraId="1D1D763E" w14:textId="77777777" w:rsidTr="00E7523A">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03F30542" w14:textId="77777777" w:rsidR="00B93D1E" w:rsidRPr="00763EA4" w:rsidRDefault="00B93D1E" w:rsidP="00E7523A">
            <w:pPr>
              <w:pStyle w:val="FieldText"/>
              <w:rPr>
                <w:rFonts w:ascii="Garamond" w:hAnsi="Garamond"/>
                <w:b w:val="0"/>
                <w:sz w:val="24"/>
                <w:szCs w:val="24"/>
              </w:rPr>
            </w:pPr>
            <w:r w:rsidRPr="00C5145B">
              <w:rPr>
                <w:rFonts w:ascii="Garamond" w:hAnsi="Garamond"/>
                <w:b w:val="0"/>
                <w:sz w:val="24"/>
                <w:szCs w:val="24"/>
              </w:rPr>
              <w:t>Why do you want to serve on the Nomination Committee</w:t>
            </w:r>
            <w:r>
              <w:rPr>
                <w:rFonts w:ascii="Garamond" w:hAnsi="Garamond"/>
                <w:b w:val="0"/>
                <w:sz w:val="24"/>
                <w:szCs w:val="24"/>
              </w:rPr>
              <w:t>?</w:t>
            </w:r>
          </w:p>
        </w:tc>
      </w:tr>
      <w:tr w:rsidR="00B93D1E" w:rsidRPr="00763EA4" w14:paraId="5D314FD5" w14:textId="77777777" w:rsidTr="00E7523A">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E4DE405" w14:textId="77777777" w:rsidR="00B93D1E" w:rsidRPr="00763EA4" w:rsidRDefault="00B93D1E" w:rsidP="00E7523A">
            <w:pPr>
              <w:pStyle w:val="FieldText"/>
              <w:rPr>
                <w:rFonts w:ascii="Garamond" w:hAnsi="Garamond"/>
                <w:b w:val="0"/>
                <w:sz w:val="24"/>
                <w:szCs w:val="24"/>
              </w:rPr>
            </w:pPr>
          </w:p>
        </w:tc>
      </w:tr>
    </w:tbl>
    <w:p w14:paraId="47D08B2D" w14:textId="77777777" w:rsidR="00B93D1E" w:rsidRPr="00763EA4" w:rsidRDefault="00B93D1E" w:rsidP="00B93D1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B93D1E" w:rsidRPr="00763EA4" w14:paraId="66A2EF2E" w14:textId="77777777" w:rsidTr="00E7523A">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6780D4C" w14:textId="77777777" w:rsidR="00B93D1E" w:rsidRPr="00763EA4" w:rsidRDefault="00B93D1E" w:rsidP="00E7523A">
            <w:pPr>
              <w:pStyle w:val="FieldText"/>
              <w:rPr>
                <w:rFonts w:ascii="Garamond" w:hAnsi="Garamond"/>
                <w:b w:val="0"/>
                <w:sz w:val="24"/>
                <w:szCs w:val="24"/>
              </w:rPr>
            </w:pPr>
            <w:r w:rsidRPr="00C5145B">
              <w:rPr>
                <w:rFonts w:ascii="Garamond" w:hAnsi="Garamond"/>
                <w:b w:val="0"/>
                <w:sz w:val="24"/>
                <w:szCs w:val="24"/>
              </w:rPr>
              <w:t>What is your understanding of the organizational structure of the NSCA?</w:t>
            </w:r>
          </w:p>
        </w:tc>
      </w:tr>
      <w:tr w:rsidR="00B93D1E" w:rsidRPr="00763EA4" w14:paraId="11D9D4C7" w14:textId="77777777" w:rsidTr="00E7523A">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13BE97FF" w14:textId="77777777" w:rsidR="00B93D1E" w:rsidRPr="00763EA4" w:rsidRDefault="00B93D1E" w:rsidP="00E7523A">
            <w:pPr>
              <w:pStyle w:val="FieldText"/>
              <w:rPr>
                <w:rFonts w:ascii="Garamond" w:hAnsi="Garamond"/>
                <w:b w:val="0"/>
                <w:sz w:val="24"/>
                <w:szCs w:val="24"/>
              </w:rPr>
            </w:pPr>
          </w:p>
        </w:tc>
      </w:tr>
    </w:tbl>
    <w:p w14:paraId="6CC4802D" w14:textId="77777777" w:rsidR="00B93D1E" w:rsidRPr="00763EA4" w:rsidRDefault="00B93D1E" w:rsidP="00B93D1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B93D1E" w:rsidRPr="00763EA4" w14:paraId="55A137B2" w14:textId="77777777" w:rsidTr="00E7523A">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9762CCB" w14:textId="77777777" w:rsidR="00B93D1E" w:rsidRPr="00763EA4" w:rsidRDefault="00B93D1E" w:rsidP="00E7523A">
            <w:pPr>
              <w:pStyle w:val="FieldText"/>
              <w:rPr>
                <w:rFonts w:ascii="Garamond" w:hAnsi="Garamond"/>
                <w:b w:val="0"/>
                <w:sz w:val="24"/>
                <w:szCs w:val="24"/>
              </w:rPr>
            </w:pPr>
            <w:r w:rsidRPr="00C5145B">
              <w:rPr>
                <w:rFonts w:ascii="Garamond" w:hAnsi="Garamond"/>
                <w:b w:val="0"/>
                <w:sz w:val="24"/>
                <w:szCs w:val="24"/>
              </w:rPr>
              <w:t>One of the roles of the Nomination Committee is to find qualified candidates for Board of Director positions. How would you go about seeking or identifying candidates who would be representative of the diverse population of our membership, and consistent with the NSCA mission statement?</w:t>
            </w:r>
          </w:p>
        </w:tc>
      </w:tr>
      <w:tr w:rsidR="00B93D1E" w:rsidRPr="00763EA4" w14:paraId="1F783015" w14:textId="77777777" w:rsidTr="00E7523A">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24E27A3D" w14:textId="77777777" w:rsidR="00B93D1E" w:rsidRPr="00763EA4" w:rsidRDefault="00B93D1E" w:rsidP="00E7523A">
            <w:pPr>
              <w:pStyle w:val="FieldText"/>
              <w:rPr>
                <w:rFonts w:ascii="Garamond" w:hAnsi="Garamond"/>
                <w:b w:val="0"/>
                <w:sz w:val="24"/>
                <w:szCs w:val="24"/>
              </w:rPr>
            </w:pPr>
          </w:p>
        </w:tc>
      </w:tr>
    </w:tbl>
    <w:p w14:paraId="60D958C3" w14:textId="77777777" w:rsidR="00B93D1E" w:rsidRPr="00763EA4" w:rsidRDefault="00B93D1E" w:rsidP="00B93D1E">
      <w:pPr>
        <w:rPr>
          <w:rFonts w:ascii="Garamond" w:hAnsi="Garamond"/>
          <w:sz w:val="24"/>
        </w:rPr>
      </w:pPr>
    </w:p>
    <w:p w14:paraId="0D2F2774" w14:textId="77777777" w:rsidR="00B93D1E" w:rsidRDefault="00B93D1E" w:rsidP="00B93D1E">
      <w:pPr>
        <w:rPr>
          <w:rFonts w:ascii="Garamond" w:hAnsi="Garamond"/>
          <w:sz w:val="24"/>
        </w:rPr>
      </w:pPr>
    </w:p>
    <w:p w14:paraId="65095538" w14:textId="77777777" w:rsidR="00B93D1E" w:rsidRDefault="00B93D1E" w:rsidP="00B93D1E">
      <w:pPr>
        <w:rPr>
          <w:rFonts w:ascii="Garamond" w:hAnsi="Garamond"/>
          <w:sz w:val="24"/>
        </w:rPr>
      </w:pPr>
    </w:p>
    <w:p w14:paraId="32173B82" w14:textId="77777777" w:rsidR="00B93D1E" w:rsidRDefault="00B93D1E" w:rsidP="00B93D1E">
      <w:pPr>
        <w:rPr>
          <w:rFonts w:ascii="Garamond" w:hAnsi="Garamond"/>
          <w:sz w:val="24"/>
        </w:rPr>
      </w:pPr>
    </w:p>
    <w:p w14:paraId="4052AEDC" w14:textId="77777777" w:rsidR="00B93D1E" w:rsidRDefault="00B93D1E" w:rsidP="00B93D1E">
      <w:pPr>
        <w:rPr>
          <w:rFonts w:ascii="Garamond" w:hAnsi="Garamond"/>
          <w:sz w:val="24"/>
        </w:rPr>
      </w:pPr>
    </w:p>
    <w:p w14:paraId="3F0B1672" w14:textId="77777777" w:rsidR="00B93D1E" w:rsidRDefault="00B93D1E" w:rsidP="00B93D1E">
      <w:pPr>
        <w:rPr>
          <w:rFonts w:ascii="Garamond" w:hAnsi="Garamond"/>
          <w:sz w:val="24"/>
        </w:rPr>
      </w:pPr>
    </w:p>
    <w:p w14:paraId="2768FC2A" w14:textId="77777777" w:rsidR="00B93D1E" w:rsidRDefault="00B93D1E" w:rsidP="00B93D1E">
      <w:pPr>
        <w:rPr>
          <w:rFonts w:ascii="Garamond" w:hAnsi="Garamond"/>
          <w:sz w:val="24"/>
        </w:rPr>
      </w:pPr>
    </w:p>
    <w:p w14:paraId="019EAE8E" w14:textId="77777777" w:rsidR="00B93D1E" w:rsidRDefault="00B93D1E" w:rsidP="00B93D1E">
      <w:pPr>
        <w:rPr>
          <w:rFonts w:ascii="Garamond" w:hAnsi="Garamond"/>
          <w:sz w:val="24"/>
        </w:rPr>
      </w:pPr>
    </w:p>
    <w:p w14:paraId="3F9B2227" w14:textId="77777777" w:rsidR="00B93D1E" w:rsidRDefault="00B93D1E" w:rsidP="00B93D1E">
      <w:pPr>
        <w:rPr>
          <w:rFonts w:ascii="Garamond" w:hAnsi="Garamond"/>
          <w:sz w:val="24"/>
        </w:rPr>
      </w:pPr>
    </w:p>
    <w:p w14:paraId="3D79FE39" w14:textId="77777777" w:rsidR="00B93D1E" w:rsidRDefault="00B93D1E" w:rsidP="00B93D1E">
      <w:pPr>
        <w:rPr>
          <w:rFonts w:ascii="Garamond" w:hAnsi="Garamond"/>
          <w:sz w:val="24"/>
        </w:rPr>
      </w:pPr>
    </w:p>
    <w:p w14:paraId="0C1A9DA9" w14:textId="77777777" w:rsidR="00B93D1E" w:rsidRDefault="00B93D1E" w:rsidP="00B93D1E">
      <w:pPr>
        <w:rPr>
          <w:rFonts w:ascii="Garamond" w:hAnsi="Garamond"/>
          <w:sz w:val="24"/>
        </w:rPr>
      </w:pPr>
    </w:p>
    <w:p w14:paraId="741F24C6" w14:textId="77777777" w:rsidR="00B93D1E" w:rsidRDefault="00B93D1E" w:rsidP="00B93D1E">
      <w:pPr>
        <w:rPr>
          <w:rFonts w:ascii="Garamond" w:hAnsi="Garamond"/>
          <w:sz w:val="24"/>
        </w:rPr>
      </w:pPr>
    </w:p>
    <w:p w14:paraId="69D2AB99" w14:textId="77777777" w:rsidR="00B93D1E" w:rsidRDefault="00B93D1E" w:rsidP="00B93D1E">
      <w:pPr>
        <w:rPr>
          <w:rFonts w:ascii="Garamond" w:hAnsi="Garamond"/>
          <w:sz w:val="24"/>
        </w:rPr>
      </w:pPr>
    </w:p>
    <w:p w14:paraId="520E0D88" w14:textId="77777777" w:rsidR="00B93D1E" w:rsidRDefault="00B93D1E" w:rsidP="00B93D1E">
      <w:pPr>
        <w:rPr>
          <w:rFonts w:ascii="Garamond" w:hAnsi="Garamond"/>
          <w:sz w:val="24"/>
        </w:rPr>
      </w:pPr>
    </w:p>
    <w:p w14:paraId="002A0B67" w14:textId="77777777" w:rsidR="00B93D1E" w:rsidRDefault="00B93D1E" w:rsidP="00B93D1E">
      <w:pPr>
        <w:rPr>
          <w:rFonts w:ascii="Garamond" w:hAnsi="Garamond"/>
          <w:sz w:val="24"/>
        </w:rPr>
      </w:pPr>
    </w:p>
    <w:p w14:paraId="68041E98" w14:textId="77777777" w:rsidR="00B93D1E" w:rsidRDefault="00B93D1E" w:rsidP="00B93D1E">
      <w:pPr>
        <w:rPr>
          <w:rFonts w:ascii="Garamond" w:hAnsi="Garamond"/>
          <w:sz w:val="24"/>
        </w:rPr>
      </w:pPr>
    </w:p>
    <w:p w14:paraId="0116A58F" w14:textId="77777777" w:rsidR="00B93D1E" w:rsidRDefault="00B93D1E" w:rsidP="00B93D1E">
      <w:pPr>
        <w:rPr>
          <w:rFonts w:ascii="Garamond" w:hAnsi="Garamond"/>
          <w:sz w:val="24"/>
        </w:rPr>
      </w:pPr>
    </w:p>
    <w:p w14:paraId="5CDA15DF" w14:textId="77777777" w:rsidR="00B93D1E" w:rsidRDefault="00B93D1E" w:rsidP="00B93D1E">
      <w:pPr>
        <w:rPr>
          <w:rFonts w:ascii="Garamond" w:hAnsi="Garamond"/>
          <w:sz w:val="24"/>
        </w:rPr>
      </w:pPr>
    </w:p>
    <w:p w14:paraId="3585EB53" w14:textId="77777777" w:rsidR="00B93D1E" w:rsidRDefault="00B93D1E" w:rsidP="00B93D1E">
      <w:pPr>
        <w:rPr>
          <w:rFonts w:ascii="Garamond" w:hAnsi="Garamond"/>
          <w:sz w:val="24"/>
        </w:rPr>
      </w:pPr>
    </w:p>
    <w:p w14:paraId="6DA18FE3" w14:textId="77777777" w:rsidR="00B93D1E" w:rsidRDefault="00B93D1E" w:rsidP="00B93D1E">
      <w:pPr>
        <w:rPr>
          <w:rFonts w:ascii="Garamond" w:hAnsi="Garamond"/>
          <w:sz w:val="24"/>
        </w:rPr>
      </w:pPr>
    </w:p>
    <w:p w14:paraId="6A19F544" w14:textId="77777777" w:rsidR="004836F1" w:rsidRDefault="004836F1">
      <w:pPr>
        <w:rPr>
          <w:rFonts w:ascii="Garamond" w:hAnsi="Garamond"/>
          <w:sz w:val="24"/>
        </w:rPr>
      </w:pPr>
    </w:p>
    <w:p w14:paraId="00E33103" w14:textId="77777777" w:rsidR="006F1F59" w:rsidRDefault="006F1F59">
      <w:pPr>
        <w:rPr>
          <w:rFonts w:ascii="Garamond" w:hAnsi="Garamond"/>
          <w:sz w:val="24"/>
        </w:rPr>
      </w:pPr>
    </w:p>
    <w:p w14:paraId="26DBE482" w14:textId="77777777" w:rsidR="004836F1" w:rsidRDefault="004836F1">
      <w:pPr>
        <w:rPr>
          <w:rFonts w:ascii="Garamond" w:hAnsi="Garamond"/>
          <w:sz w:val="24"/>
        </w:rPr>
      </w:pPr>
    </w:p>
    <w:p w14:paraId="5CDA0D58" w14:textId="77777777" w:rsidR="004836F1" w:rsidRPr="00763EA4" w:rsidRDefault="004836F1">
      <w:pPr>
        <w:rPr>
          <w:rFonts w:ascii="Garamond" w:hAnsi="Garamond"/>
          <w:sz w:val="24"/>
        </w:rPr>
      </w:pPr>
    </w:p>
    <w:p w14:paraId="343EBE33" w14:textId="77777777" w:rsidR="00C90D5B" w:rsidRPr="00763EA4" w:rsidRDefault="00C90D5B" w:rsidP="00C90D5B">
      <w:pPr>
        <w:pStyle w:val="Heading2"/>
        <w:rPr>
          <w:rFonts w:ascii="Garamond" w:hAnsi="Garamond"/>
          <w:color w:val="B19B5F"/>
          <w:sz w:val="24"/>
        </w:rPr>
      </w:pPr>
      <w:r w:rsidRPr="00763EA4">
        <w:rPr>
          <w:rFonts w:ascii="Garamond" w:hAnsi="Garamond"/>
          <w:color w:val="B19B5F"/>
          <w:sz w:val="24"/>
        </w:rPr>
        <w:lastRenderedPageBreak/>
        <w:t>SUBJECTIVE QUESTIONNAIRE</w:t>
      </w:r>
    </w:p>
    <w:p w14:paraId="661388C9" w14:textId="23574882" w:rsidR="00C90D5B" w:rsidRPr="00763EA4" w:rsidRDefault="00C90D5B" w:rsidP="00C5145B">
      <w:pPr>
        <w:rPr>
          <w:rFonts w:ascii="Garamond" w:hAnsi="Garamond"/>
          <w:sz w:val="24"/>
        </w:rPr>
      </w:pPr>
      <w:r w:rsidRPr="00763EA4">
        <w:rPr>
          <w:rFonts w:ascii="Garamond" w:hAnsi="Garamond"/>
          <w:sz w:val="24"/>
        </w:rPr>
        <w:t>The Nomination Committee will score your answers to each questions below on a scale of 0 to 5.</w:t>
      </w:r>
      <w:r w:rsidR="00AC2357">
        <w:rPr>
          <w:rFonts w:ascii="Garamond" w:hAnsi="Garamond"/>
          <w:sz w:val="24"/>
        </w:rPr>
        <w:t xml:space="preserve"> Please</w:t>
      </w:r>
      <w:r w:rsidRPr="00763EA4">
        <w:rPr>
          <w:rFonts w:ascii="Garamond" w:hAnsi="Garamond"/>
          <w:sz w:val="24"/>
        </w:rPr>
        <w:t xml:space="preserve"> </w:t>
      </w:r>
      <w:r w:rsidR="00AC2357" w:rsidRPr="00AC2357">
        <w:rPr>
          <w:rFonts w:ascii="Garamond" w:hAnsi="Garamond"/>
          <w:b/>
          <w:bCs/>
          <w:sz w:val="24"/>
          <w:u w:val="single"/>
        </w:rPr>
        <w:t>l</w:t>
      </w:r>
      <w:r w:rsidR="001A74F4" w:rsidRPr="001A74F4">
        <w:rPr>
          <w:rFonts w:ascii="Garamond" w:hAnsi="Garamond"/>
          <w:b/>
          <w:bCs/>
          <w:sz w:val="24"/>
          <w:u w:val="single"/>
        </w:rPr>
        <w:t>imit to 250</w:t>
      </w:r>
      <w:r w:rsidR="00B93D1E" w:rsidRPr="001A74F4">
        <w:rPr>
          <w:rFonts w:ascii="Garamond" w:hAnsi="Garamond"/>
          <w:b/>
          <w:bCs/>
          <w:sz w:val="24"/>
          <w:u w:val="single"/>
        </w:rPr>
        <w:t xml:space="preserve"> words or less</w:t>
      </w:r>
      <w:r w:rsidR="001A74F4" w:rsidRPr="001A74F4">
        <w:rPr>
          <w:rFonts w:ascii="Garamond" w:hAnsi="Garamond"/>
          <w:sz w:val="24"/>
        </w:rPr>
        <w:t xml:space="preserve"> (</w:t>
      </w:r>
      <w:r w:rsidR="00AC2357">
        <w:rPr>
          <w:rFonts w:ascii="Garamond" w:hAnsi="Garamond"/>
          <w:sz w:val="24"/>
        </w:rPr>
        <w:t xml:space="preserve">adhering to </w:t>
      </w:r>
      <w:r w:rsidR="001A74F4">
        <w:rPr>
          <w:rFonts w:ascii="Garamond" w:hAnsi="Garamond"/>
          <w:sz w:val="24"/>
        </w:rPr>
        <w:t xml:space="preserve">word count </w:t>
      </w:r>
      <w:r w:rsidR="00AC2357">
        <w:rPr>
          <w:rFonts w:ascii="Garamond" w:hAnsi="Garamond"/>
          <w:sz w:val="24"/>
        </w:rPr>
        <w:t xml:space="preserve">limit </w:t>
      </w:r>
      <w:r w:rsidR="001A74F4">
        <w:rPr>
          <w:rFonts w:ascii="Garamond" w:hAnsi="Garamond"/>
          <w:sz w:val="24"/>
        </w:rPr>
        <w:t>is</w:t>
      </w:r>
      <w:r w:rsidR="001A74F4" w:rsidRPr="001A74F4">
        <w:rPr>
          <w:rFonts w:ascii="Garamond" w:hAnsi="Garamond"/>
          <w:sz w:val="24"/>
        </w:rPr>
        <w:t xml:space="preserve"> consider</w:t>
      </w:r>
      <w:r w:rsidR="001A74F4">
        <w:rPr>
          <w:rFonts w:ascii="Garamond" w:hAnsi="Garamond"/>
          <w:sz w:val="24"/>
        </w:rPr>
        <w:t>ed</w:t>
      </w:r>
      <w:r w:rsidR="001A74F4" w:rsidRPr="001A74F4">
        <w:rPr>
          <w:rFonts w:ascii="Garamond" w:hAnsi="Garamond"/>
          <w:sz w:val="24"/>
        </w:rPr>
        <w:t xml:space="preserve"> in overall scoring)</w:t>
      </w:r>
      <w:r w:rsidR="00B93D1E" w:rsidRPr="001A74F4">
        <w:rPr>
          <w:rFonts w:ascii="Garamond" w:hAnsi="Garamond"/>
          <w:sz w:val="24"/>
        </w:rPr>
        <w:t>.</w:t>
      </w:r>
      <w:r w:rsidR="00B93D1E" w:rsidRPr="00B93D1E">
        <w:rPr>
          <w:rFonts w:ascii="Garamond" w:hAnsi="Garamond"/>
          <w:sz w:val="24"/>
        </w:rPr>
        <w:t xml:space="preserve"> You may duplicate responses from Ballot Questionnaire.</w:t>
      </w:r>
    </w:p>
    <w:p w14:paraId="16737431" w14:textId="77777777" w:rsidR="00C90D5B" w:rsidRPr="00763EA4" w:rsidRDefault="00C90D5B">
      <w:pPr>
        <w:rPr>
          <w:rFonts w:ascii="Garamond" w:hAnsi="Garamond"/>
          <w:sz w:val="24"/>
        </w:rPr>
      </w:pPr>
    </w:p>
    <w:p w14:paraId="663D483A" w14:textId="77777777" w:rsidR="00C90D5B" w:rsidRPr="00763EA4" w:rsidRDefault="00B93D1E">
      <w:pPr>
        <w:rPr>
          <w:rFonts w:ascii="Garamond" w:hAnsi="Garamond"/>
          <w:b/>
          <w:color w:val="EECF88"/>
          <w:sz w:val="24"/>
        </w:rPr>
      </w:pPr>
      <w:r>
        <w:rPr>
          <w:rFonts w:ascii="Garamond" w:hAnsi="Garamond"/>
          <w:b/>
          <w:color w:val="EECF88"/>
          <w:sz w:val="24"/>
        </w:rPr>
        <w:t>Understanding of NSCA Structure</w:t>
      </w:r>
    </w:p>
    <w:tbl>
      <w:tblPr>
        <w:tblStyle w:val="PlainTable3"/>
        <w:tblW w:w="5000" w:type="pct"/>
        <w:tblLayout w:type="fixed"/>
        <w:tblLook w:val="0620" w:firstRow="1" w:lastRow="0" w:firstColumn="0" w:lastColumn="0" w:noHBand="1" w:noVBand="1"/>
      </w:tblPr>
      <w:tblGrid>
        <w:gridCol w:w="10800"/>
      </w:tblGrid>
      <w:tr w:rsidR="00C90D5B" w:rsidRPr="00763EA4" w14:paraId="6256D435" w14:textId="77777777" w:rsidTr="00B825F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808BD66" w14:textId="77777777" w:rsidR="00C90D5B" w:rsidRPr="00763EA4" w:rsidRDefault="00B93D1E" w:rsidP="00B825FE">
            <w:pPr>
              <w:pStyle w:val="FieldText"/>
              <w:rPr>
                <w:rFonts w:ascii="Garamond" w:hAnsi="Garamond"/>
                <w:b w:val="0"/>
                <w:sz w:val="24"/>
                <w:szCs w:val="24"/>
              </w:rPr>
            </w:pPr>
            <w:r w:rsidRPr="00B93D1E">
              <w:rPr>
                <w:rFonts w:ascii="Garamond" w:hAnsi="Garamond"/>
                <w:b w:val="0"/>
                <w:sz w:val="24"/>
                <w:szCs w:val="24"/>
              </w:rPr>
              <w:t>What is your understanding of the organizational structure of the NSCA Board of Directors and NSCA Headquarters?</w:t>
            </w:r>
          </w:p>
        </w:tc>
      </w:tr>
      <w:tr w:rsidR="00C90D5B" w:rsidRPr="00763EA4" w14:paraId="09E59E8B" w14:textId="77777777" w:rsidTr="00420B81">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817F382" w14:textId="77777777" w:rsidR="00C90D5B" w:rsidRPr="00763EA4" w:rsidRDefault="00C90D5B" w:rsidP="00B825FE">
            <w:pPr>
              <w:pStyle w:val="FieldText"/>
              <w:rPr>
                <w:rFonts w:ascii="Garamond" w:hAnsi="Garamond"/>
                <w:b w:val="0"/>
                <w:sz w:val="24"/>
                <w:szCs w:val="24"/>
              </w:rPr>
            </w:pPr>
          </w:p>
        </w:tc>
      </w:tr>
    </w:tbl>
    <w:p w14:paraId="48FFE594" w14:textId="77777777" w:rsidR="00C90D5B" w:rsidRDefault="00C90D5B">
      <w:pPr>
        <w:rPr>
          <w:rFonts w:ascii="Garamond" w:hAnsi="Garamond"/>
          <w:sz w:val="24"/>
        </w:rPr>
      </w:pPr>
    </w:p>
    <w:p w14:paraId="1C17499E" w14:textId="77777777" w:rsidR="00B93D1E" w:rsidRPr="00B93D1E" w:rsidRDefault="00B93D1E">
      <w:pPr>
        <w:rPr>
          <w:rFonts w:ascii="Garamond" w:hAnsi="Garamond"/>
          <w:b/>
          <w:color w:val="EECF88"/>
          <w:sz w:val="24"/>
        </w:rPr>
      </w:pPr>
      <w:r>
        <w:rPr>
          <w:rFonts w:ascii="Garamond" w:hAnsi="Garamond"/>
          <w:b/>
          <w:color w:val="EECF88"/>
          <w:sz w:val="24"/>
        </w:rPr>
        <w:t>Plans to Recruit and Nominate Candidates</w:t>
      </w:r>
    </w:p>
    <w:tbl>
      <w:tblPr>
        <w:tblStyle w:val="PlainTable3"/>
        <w:tblW w:w="5000" w:type="pct"/>
        <w:tblLayout w:type="fixed"/>
        <w:tblLook w:val="0620" w:firstRow="1" w:lastRow="0" w:firstColumn="0" w:lastColumn="0" w:noHBand="1" w:noVBand="1"/>
      </w:tblPr>
      <w:tblGrid>
        <w:gridCol w:w="10800"/>
      </w:tblGrid>
      <w:tr w:rsidR="00C90D5B" w:rsidRPr="00763EA4" w14:paraId="13EF52C2" w14:textId="77777777" w:rsidTr="00B825F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46FE6A0" w14:textId="77777777" w:rsidR="00C90D5B" w:rsidRPr="00763EA4" w:rsidRDefault="003142A1" w:rsidP="009246D6">
            <w:pPr>
              <w:pStyle w:val="FieldText"/>
              <w:rPr>
                <w:rFonts w:ascii="Garamond" w:hAnsi="Garamond"/>
                <w:b w:val="0"/>
                <w:sz w:val="24"/>
                <w:szCs w:val="24"/>
              </w:rPr>
            </w:pPr>
            <w:r w:rsidRPr="003142A1">
              <w:rPr>
                <w:rFonts w:ascii="Garamond" w:hAnsi="Garamond"/>
                <w:b w:val="0"/>
                <w:sz w:val="24"/>
                <w:szCs w:val="24"/>
              </w:rPr>
              <w:t xml:space="preserve">In recruiting candidates for Board of Directors and Nomination Committee openings, what attributes would </w:t>
            </w:r>
            <w:r w:rsidR="009246D6">
              <w:rPr>
                <w:rFonts w:ascii="Garamond" w:hAnsi="Garamond"/>
                <w:b w:val="0"/>
                <w:sz w:val="24"/>
                <w:szCs w:val="24"/>
              </w:rPr>
              <w:t>you look for to b</w:t>
            </w:r>
            <w:r w:rsidRPr="003142A1">
              <w:rPr>
                <w:rFonts w:ascii="Garamond" w:hAnsi="Garamond"/>
                <w:b w:val="0"/>
                <w:sz w:val="24"/>
                <w:szCs w:val="24"/>
              </w:rPr>
              <w:t xml:space="preserve">ridge the </w:t>
            </w:r>
            <w:r w:rsidR="009246D6">
              <w:rPr>
                <w:rFonts w:ascii="Garamond" w:hAnsi="Garamond"/>
                <w:b w:val="0"/>
                <w:sz w:val="24"/>
                <w:szCs w:val="24"/>
              </w:rPr>
              <w:t>g</w:t>
            </w:r>
            <w:r w:rsidRPr="003142A1">
              <w:rPr>
                <w:rFonts w:ascii="Garamond" w:hAnsi="Garamond"/>
                <w:b w:val="0"/>
                <w:sz w:val="24"/>
                <w:szCs w:val="24"/>
              </w:rPr>
              <w:t>ap between NSCA leadership and membership?</w:t>
            </w:r>
          </w:p>
        </w:tc>
      </w:tr>
      <w:tr w:rsidR="00C90D5B" w:rsidRPr="00763EA4" w14:paraId="308EDB01" w14:textId="77777777" w:rsidTr="00420B81">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5F468CA7" w14:textId="77777777" w:rsidR="00C90D5B" w:rsidRPr="00763EA4" w:rsidRDefault="00C90D5B" w:rsidP="00420B81">
            <w:pPr>
              <w:pStyle w:val="FieldText"/>
              <w:rPr>
                <w:rFonts w:ascii="Garamond" w:hAnsi="Garamond"/>
                <w:b w:val="0"/>
                <w:sz w:val="24"/>
                <w:szCs w:val="24"/>
              </w:rPr>
            </w:pPr>
          </w:p>
        </w:tc>
      </w:tr>
    </w:tbl>
    <w:p w14:paraId="73748443" w14:textId="77777777" w:rsidR="00C90D5B" w:rsidRPr="00763EA4" w:rsidRDefault="00C90D5B">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C90D5B" w:rsidRPr="00763EA4" w14:paraId="01B5FCAB" w14:textId="77777777" w:rsidTr="00B825F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802E271" w14:textId="77777777" w:rsidR="00C90D5B" w:rsidRPr="00763EA4" w:rsidRDefault="003142A1" w:rsidP="00B825FE">
            <w:pPr>
              <w:pStyle w:val="FieldText"/>
              <w:rPr>
                <w:rFonts w:ascii="Garamond" w:hAnsi="Garamond"/>
                <w:b w:val="0"/>
                <w:sz w:val="24"/>
                <w:szCs w:val="24"/>
              </w:rPr>
            </w:pPr>
            <w:r w:rsidRPr="003142A1">
              <w:rPr>
                <w:rFonts w:ascii="Garamond" w:hAnsi="Garamond"/>
                <w:b w:val="0"/>
                <w:sz w:val="24"/>
                <w:szCs w:val="24"/>
              </w:rPr>
              <w:t>In selecting nominees for the ballot, what qualifications should candidates possess to best serve NSCA membership?</w:t>
            </w:r>
          </w:p>
        </w:tc>
      </w:tr>
      <w:tr w:rsidR="00C90D5B" w:rsidRPr="00763EA4" w14:paraId="60E05047" w14:textId="77777777" w:rsidTr="00420B81">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DAAEA03" w14:textId="77777777" w:rsidR="00C90D5B" w:rsidRPr="00763EA4" w:rsidRDefault="00C90D5B" w:rsidP="00420B81">
            <w:pPr>
              <w:pStyle w:val="FieldText"/>
              <w:rPr>
                <w:rFonts w:ascii="Garamond" w:hAnsi="Garamond"/>
                <w:b w:val="0"/>
                <w:sz w:val="24"/>
                <w:szCs w:val="24"/>
              </w:rPr>
            </w:pPr>
          </w:p>
        </w:tc>
      </w:tr>
    </w:tbl>
    <w:p w14:paraId="1874A6D0" w14:textId="77777777" w:rsidR="00C90D5B" w:rsidRDefault="00C90D5B">
      <w:pPr>
        <w:rPr>
          <w:rFonts w:ascii="Garamond" w:hAnsi="Garamond"/>
          <w:sz w:val="24"/>
        </w:rPr>
      </w:pPr>
    </w:p>
    <w:p w14:paraId="4E302612" w14:textId="77777777" w:rsidR="003142A1" w:rsidRPr="00B93D1E" w:rsidRDefault="003142A1" w:rsidP="003142A1">
      <w:pPr>
        <w:rPr>
          <w:rFonts w:ascii="Garamond" w:hAnsi="Garamond"/>
          <w:b/>
          <w:color w:val="EECF88"/>
          <w:sz w:val="24"/>
        </w:rPr>
      </w:pPr>
      <w:r w:rsidRPr="003142A1">
        <w:rPr>
          <w:rFonts w:ascii="Garamond" w:hAnsi="Garamond"/>
          <w:b/>
          <w:color w:val="EECF88"/>
          <w:sz w:val="24"/>
        </w:rPr>
        <w:t>Qualifications for Selecting the Most Quali</w:t>
      </w:r>
      <w:r>
        <w:rPr>
          <w:rFonts w:ascii="Garamond" w:hAnsi="Garamond"/>
          <w:b/>
          <w:color w:val="EECF88"/>
          <w:sz w:val="24"/>
        </w:rPr>
        <w:t>fied NSCA Leadership Candidates</w:t>
      </w:r>
    </w:p>
    <w:tbl>
      <w:tblPr>
        <w:tblStyle w:val="PlainTable3"/>
        <w:tblW w:w="5000" w:type="pct"/>
        <w:tblLayout w:type="fixed"/>
        <w:tblLook w:val="0620" w:firstRow="1" w:lastRow="0" w:firstColumn="0" w:lastColumn="0" w:noHBand="1" w:noVBand="1"/>
      </w:tblPr>
      <w:tblGrid>
        <w:gridCol w:w="10800"/>
      </w:tblGrid>
      <w:tr w:rsidR="003142A1" w:rsidRPr="00763EA4" w14:paraId="07C9D3E6" w14:textId="77777777" w:rsidTr="00E7523A">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8315655" w14:textId="77777777" w:rsidR="003142A1" w:rsidRPr="00763EA4" w:rsidRDefault="003142A1" w:rsidP="00E7523A">
            <w:pPr>
              <w:pStyle w:val="FieldText"/>
              <w:rPr>
                <w:rFonts w:ascii="Garamond" w:hAnsi="Garamond"/>
                <w:b w:val="0"/>
                <w:sz w:val="24"/>
                <w:szCs w:val="24"/>
              </w:rPr>
            </w:pPr>
            <w:r w:rsidRPr="003142A1">
              <w:rPr>
                <w:rFonts w:ascii="Garamond" w:hAnsi="Garamond"/>
                <w:b w:val="0"/>
                <w:sz w:val="24"/>
                <w:szCs w:val="24"/>
              </w:rPr>
              <w:t>What qualifies you to be able to select candidates for NSCA leadership roles?</w:t>
            </w:r>
          </w:p>
        </w:tc>
      </w:tr>
      <w:tr w:rsidR="003142A1" w:rsidRPr="00763EA4" w14:paraId="0599DC8D" w14:textId="77777777" w:rsidTr="00E7523A">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64D2C9F0" w14:textId="77777777" w:rsidR="003142A1" w:rsidRPr="00763EA4" w:rsidRDefault="003142A1" w:rsidP="00E7523A">
            <w:pPr>
              <w:pStyle w:val="FieldText"/>
              <w:rPr>
                <w:rFonts w:ascii="Garamond" w:hAnsi="Garamond"/>
                <w:b w:val="0"/>
                <w:sz w:val="24"/>
                <w:szCs w:val="24"/>
              </w:rPr>
            </w:pPr>
          </w:p>
        </w:tc>
      </w:tr>
    </w:tbl>
    <w:p w14:paraId="7AAEB0F6" w14:textId="77777777" w:rsidR="003142A1" w:rsidRPr="00763EA4" w:rsidRDefault="003142A1">
      <w:pPr>
        <w:rPr>
          <w:rFonts w:ascii="Garamond" w:hAnsi="Garamond"/>
          <w:sz w:val="24"/>
        </w:rPr>
      </w:pPr>
    </w:p>
    <w:p w14:paraId="1AC7BFDC" w14:textId="77777777" w:rsidR="004836F1" w:rsidRDefault="004836F1">
      <w:pPr>
        <w:rPr>
          <w:rFonts w:ascii="Garamond" w:hAnsi="Garamond"/>
          <w:sz w:val="24"/>
        </w:rPr>
      </w:pPr>
    </w:p>
    <w:p w14:paraId="7C182360" w14:textId="77777777" w:rsidR="004836F1" w:rsidRDefault="004836F1">
      <w:pPr>
        <w:rPr>
          <w:rFonts w:ascii="Garamond" w:hAnsi="Garamond"/>
          <w:sz w:val="24"/>
        </w:rPr>
      </w:pPr>
    </w:p>
    <w:p w14:paraId="45120C84" w14:textId="77777777" w:rsidR="004836F1" w:rsidRDefault="004836F1">
      <w:pPr>
        <w:rPr>
          <w:rFonts w:ascii="Garamond" w:hAnsi="Garamond"/>
          <w:sz w:val="24"/>
        </w:rPr>
      </w:pPr>
    </w:p>
    <w:p w14:paraId="6076FA7E" w14:textId="77777777" w:rsidR="004836F1" w:rsidRDefault="004836F1">
      <w:pPr>
        <w:rPr>
          <w:rFonts w:ascii="Garamond" w:hAnsi="Garamond"/>
          <w:sz w:val="24"/>
        </w:rPr>
      </w:pPr>
    </w:p>
    <w:p w14:paraId="4F74AC1C" w14:textId="77777777" w:rsidR="00C5145B" w:rsidRDefault="00C5145B">
      <w:pPr>
        <w:rPr>
          <w:rFonts w:ascii="Garamond" w:hAnsi="Garamond"/>
          <w:sz w:val="24"/>
        </w:rPr>
      </w:pPr>
    </w:p>
    <w:p w14:paraId="49FB7D12" w14:textId="77777777" w:rsidR="00C5145B" w:rsidRDefault="00C5145B">
      <w:pPr>
        <w:rPr>
          <w:rFonts w:ascii="Garamond" w:hAnsi="Garamond"/>
          <w:sz w:val="24"/>
        </w:rPr>
      </w:pPr>
    </w:p>
    <w:p w14:paraId="4FF9FFA5" w14:textId="77777777" w:rsidR="00C5145B" w:rsidRDefault="00C5145B">
      <w:pPr>
        <w:rPr>
          <w:rFonts w:ascii="Garamond" w:hAnsi="Garamond"/>
          <w:sz w:val="24"/>
        </w:rPr>
      </w:pPr>
    </w:p>
    <w:p w14:paraId="44D12A31" w14:textId="77777777" w:rsidR="004836F1" w:rsidRDefault="004836F1">
      <w:pPr>
        <w:rPr>
          <w:rFonts w:ascii="Garamond" w:hAnsi="Garamond"/>
          <w:sz w:val="24"/>
        </w:rPr>
      </w:pPr>
    </w:p>
    <w:p w14:paraId="274C7E0F" w14:textId="77777777" w:rsidR="004836F1" w:rsidRDefault="004836F1">
      <w:pPr>
        <w:rPr>
          <w:rFonts w:ascii="Garamond" w:hAnsi="Garamond"/>
          <w:sz w:val="24"/>
        </w:rPr>
      </w:pPr>
    </w:p>
    <w:p w14:paraId="3C8CBA46" w14:textId="77777777" w:rsidR="004836F1" w:rsidRDefault="004836F1">
      <w:pPr>
        <w:rPr>
          <w:rFonts w:ascii="Garamond" w:hAnsi="Garamond"/>
          <w:sz w:val="24"/>
        </w:rPr>
      </w:pPr>
    </w:p>
    <w:p w14:paraId="7DD2EB70" w14:textId="77777777" w:rsidR="004836F1" w:rsidRDefault="004836F1">
      <w:pPr>
        <w:rPr>
          <w:rFonts w:ascii="Garamond" w:hAnsi="Garamond"/>
          <w:sz w:val="24"/>
        </w:rPr>
      </w:pPr>
    </w:p>
    <w:p w14:paraId="381AA3F4" w14:textId="77777777" w:rsidR="004836F1" w:rsidRDefault="004836F1">
      <w:pPr>
        <w:rPr>
          <w:rFonts w:ascii="Garamond" w:hAnsi="Garamond"/>
          <w:sz w:val="24"/>
        </w:rPr>
      </w:pPr>
    </w:p>
    <w:p w14:paraId="7110A7B2" w14:textId="77777777" w:rsidR="004836F1" w:rsidRDefault="004836F1">
      <w:pPr>
        <w:rPr>
          <w:rFonts w:ascii="Garamond" w:hAnsi="Garamond"/>
          <w:sz w:val="24"/>
        </w:rPr>
      </w:pPr>
    </w:p>
    <w:p w14:paraId="26FE52A0" w14:textId="77777777" w:rsidR="004836F1" w:rsidRDefault="004836F1">
      <w:pPr>
        <w:rPr>
          <w:rFonts w:ascii="Garamond" w:hAnsi="Garamond"/>
          <w:sz w:val="24"/>
        </w:rPr>
      </w:pPr>
    </w:p>
    <w:p w14:paraId="05B47A74" w14:textId="77777777" w:rsidR="004836F1" w:rsidRPr="00763EA4" w:rsidRDefault="004836F1">
      <w:pPr>
        <w:rPr>
          <w:rFonts w:ascii="Garamond" w:hAnsi="Garamond"/>
          <w:sz w:val="24"/>
        </w:rPr>
      </w:pPr>
    </w:p>
    <w:p w14:paraId="77CA5BB3" w14:textId="77777777" w:rsidR="00C90D5B" w:rsidRPr="00763EA4" w:rsidRDefault="00C90D5B">
      <w:pPr>
        <w:rPr>
          <w:rFonts w:ascii="Garamond" w:hAnsi="Garamond"/>
          <w:sz w:val="24"/>
        </w:rPr>
      </w:pPr>
    </w:p>
    <w:p w14:paraId="292CDEA3" w14:textId="77777777" w:rsidR="00C90D5B" w:rsidRPr="00763EA4" w:rsidRDefault="00C90D5B" w:rsidP="00C90D5B">
      <w:pPr>
        <w:pStyle w:val="Heading2"/>
        <w:rPr>
          <w:rFonts w:ascii="Garamond" w:hAnsi="Garamond"/>
          <w:color w:val="B19B5F"/>
          <w:sz w:val="24"/>
        </w:rPr>
      </w:pPr>
      <w:r w:rsidRPr="00763EA4">
        <w:rPr>
          <w:rFonts w:ascii="Garamond" w:hAnsi="Garamond"/>
          <w:color w:val="B19B5F"/>
          <w:sz w:val="24"/>
        </w:rPr>
        <w:lastRenderedPageBreak/>
        <w:t xml:space="preserve">CANDIDATE </w:t>
      </w:r>
      <w:r w:rsidR="00834259">
        <w:rPr>
          <w:rFonts w:ascii="Garamond" w:hAnsi="Garamond"/>
          <w:color w:val="B19B5F"/>
          <w:sz w:val="24"/>
        </w:rPr>
        <w:t>APPLICATION</w:t>
      </w:r>
    </w:p>
    <w:p w14:paraId="3965C964" w14:textId="77777777" w:rsidR="00C90D5B" w:rsidRPr="00763EA4" w:rsidRDefault="00C90D5B">
      <w:pPr>
        <w:rPr>
          <w:rFonts w:ascii="Garamond" w:hAnsi="Garamond"/>
          <w:sz w:val="24"/>
        </w:rPr>
      </w:pPr>
    </w:p>
    <w:p w14:paraId="10EBC152" w14:textId="77777777" w:rsidR="00330050" w:rsidRPr="00037A75" w:rsidRDefault="004000B5" w:rsidP="00330050">
      <w:pPr>
        <w:pStyle w:val="Heading2"/>
        <w:rPr>
          <w:rFonts w:ascii="Garamond" w:hAnsi="Garamond"/>
          <w:caps/>
          <w:sz w:val="24"/>
        </w:rPr>
      </w:pPr>
      <w:r w:rsidRPr="00037A75">
        <w:rPr>
          <w:rFonts w:ascii="Garamond" w:hAnsi="Garamond"/>
          <w:caps/>
          <w:color w:val="EECF88"/>
          <w:sz w:val="24"/>
        </w:rPr>
        <w:t>Governance and Leadership</w:t>
      </w:r>
    </w:p>
    <w:tbl>
      <w:tblPr>
        <w:tblStyle w:val="PlainTable3"/>
        <w:tblW w:w="5000" w:type="pct"/>
        <w:tblLayout w:type="fixed"/>
        <w:tblLook w:val="0620" w:firstRow="1" w:lastRow="0" w:firstColumn="0" w:lastColumn="0" w:noHBand="1" w:noVBand="1"/>
      </w:tblPr>
      <w:tblGrid>
        <w:gridCol w:w="10800"/>
      </w:tblGrid>
      <w:tr w:rsidR="00294F5E" w:rsidRPr="00763EA4" w14:paraId="7F02AC5A"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3F641EE9" w14:textId="56A832CD" w:rsidR="00294F5E" w:rsidRPr="00763EA4" w:rsidRDefault="00294F5E" w:rsidP="00AA3D49">
            <w:pPr>
              <w:pStyle w:val="FieldText"/>
              <w:rPr>
                <w:rFonts w:ascii="Garamond" w:hAnsi="Garamond"/>
                <w:b w:val="0"/>
                <w:sz w:val="24"/>
                <w:szCs w:val="24"/>
              </w:rPr>
            </w:pPr>
            <w:r w:rsidRPr="00763EA4">
              <w:rPr>
                <w:rFonts w:ascii="Garamond" w:hAnsi="Garamond"/>
                <w:b w:val="0"/>
                <w:sz w:val="24"/>
                <w:szCs w:val="24"/>
              </w:rPr>
              <w:t xml:space="preserve">List </w:t>
            </w:r>
            <w:r w:rsidR="00AA3D49">
              <w:rPr>
                <w:rFonts w:ascii="Garamond" w:hAnsi="Garamond"/>
                <w:b w:val="0"/>
                <w:sz w:val="24"/>
                <w:szCs w:val="24"/>
              </w:rPr>
              <w:t>all</w:t>
            </w:r>
            <w:r w:rsidRPr="00763EA4">
              <w:rPr>
                <w:rFonts w:ascii="Garamond" w:hAnsi="Garamond"/>
                <w:b w:val="0"/>
                <w:sz w:val="24"/>
                <w:szCs w:val="24"/>
              </w:rPr>
              <w:t xml:space="preserve"> NSCA</w:t>
            </w:r>
            <w:r w:rsidR="00DE6EFB">
              <w:rPr>
                <w:rFonts w:ascii="Garamond" w:hAnsi="Garamond"/>
                <w:b w:val="0"/>
                <w:sz w:val="24"/>
                <w:szCs w:val="24"/>
              </w:rPr>
              <w:t>, CASCE, and NSCA Foundation</w:t>
            </w:r>
            <w:r w:rsidRPr="00763EA4">
              <w:rPr>
                <w:rFonts w:ascii="Garamond" w:hAnsi="Garamond"/>
                <w:b w:val="0"/>
                <w:sz w:val="24"/>
                <w:szCs w:val="24"/>
              </w:rPr>
              <w:t xml:space="preserve"> </w:t>
            </w:r>
            <w:r w:rsidR="00AA3D49">
              <w:rPr>
                <w:rFonts w:ascii="Garamond" w:hAnsi="Garamond"/>
                <w:b w:val="0"/>
                <w:sz w:val="24"/>
                <w:szCs w:val="24"/>
              </w:rPr>
              <w:t>volunteer service</w:t>
            </w:r>
            <w:r w:rsidRPr="00763EA4">
              <w:rPr>
                <w:rFonts w:ascii="Garamond" w:hAnsi="Garamond"/>
                <w:b w:val="0"/>
                <w:sz w:val="24"/>
                <w:szCs w:val="24"/>
              </w:rPr>
              <w:t>. Include dates and positions held.</w:t>
            </w:r>
            <w:r w:rsidR="00AA3D49">
              <w:rPr>
                <w:rFonts w:ascii="Garamond" w:hAnsi="Garamond"/>
                <w:b w:val="0"/>
                <w:sz w:val="24"/>
                <w:szCs w:val="24"/>
              </w:rPr>
              <w:t xml:space="preserve"> Include Board, SIG, Committee, SPD,</w:t>
            </w:r>
            <w:r w:rsidR="00DE6EFB">
              <w:rPr>
                <w:rFonts w:ascii="Garamond" w:hAnsi="Garamond"/>
                <w:b w:val="0"/>
                <w:sz w:val="24"/>
                <w:szCs w:val="24"/>
              </w:rPr>
              <w:t xml:space="preserve"> PDG,</w:t>
            </w:r>
            <w:r w:rsidR="00AA3D49">
              <w:rPr>
                <w:rFonts w:ascii="Garamond" w:hAnsi="Garamond"/>
                <w:b w:val="0"/>
                <w:sz w:val="24"/>
                <w:szCs w:val="24"/>
              </w:rPr>
              <w:t xml:space="preserve"> etc.  </w:t>
            </w:r>
          </w:p>
        </w:tc>
      </w:tr>
      <w:tr w:rsidR="00294F5E" w:rsidRPr="00763EA4" w14:paraId="6A2E4B93"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249B057D" w14:textId="77777777" w:rsidR="00294F5E" w:rsidRPr="00763EA4" w:rsidRDefault="00294F5E" w:rsidP="00411F10">
            <w:pPr>
              <w:pStyle w:val="FieldText"/>
              <w:rPr>
                <w:rFonts w:ascii="Garamond" w:hAnsi="Garamond"/>
                <w:b w:val="0"/>
                <w:sz w:val="24"/>
                <w:szCs w:val="24"/>
              </w:rPr>
            </w:pPr>
          </w:p>
        </w:tc>
      </w:tr>
    </w:tbl>
    <w:p w14:paraId="0D1624F7"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5997B2AA"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594D40D" w14:textId="77777777" w:rsidR="00294F5E" w:rsidRPr="00763EA4" w:rsidRDefault="00294F5E" w:rsidP="00AA3D49">
            <w:pPr>
              <w:pStyle w:val="FieldText"/>
              <w:rPr>
                <w:rFonts w:ascii="Garamond" w:hAnsi="Garamond"/>
                <w:b w:val="0"/>
                <w:sz w:val="24"/>
                <w:szCs w:val="24"/>
              </w:rPr>
            </w:pPr>
            <w:r w:rsidRPr="00763EA4">
              <w:rPr>
                <w:rFonts w:ascii="Garamond" w:hAnsi="Garamond"/>
                <w:b w:val="0"/>
                <w:sz w:val="24"/>
                <w:szCs w:val="24"/>
              </w:rPr>
              <w:t xml:space="preserve">List </w:t>
            </w:r>
            <w:r w:rsidR="00AA3D49">
              <w:rPr>
                <w:rFonts w:ascii="Garamond" w:hAnsi="Garamond"/>
                <w:b w:val="0"/>
                <w:sz w:val="24"/>
                <w:szCs w:val="24"/>
              </w:rPr>
              <w:t>all Non-NSCA volunteer service</w:t>
            </w:r>
            <w:r w:rsidRPr="00763EA4">
              <w:rPr>
                <w:rFonts w:ascii="Garamond" w:hAnsi="Garamond"/>
                <w:b w:val="0"/>
                <w:sz w:val="24"/>
                <w:szCs w:val="24"/>
              </w:rPr>
              <w:t xml:space="preserve"> </w:t>
            </w:r>
            <w:r w:rsidR="00AA3D49">
              <w:rPr>
                <w:rFonts w:ascii="Garamond" w:hAnsi="Garamond"/>
                <w:b w:val="0"/>
                <w:sz w:val="24"/>
                <w:szCs w:val="24"/>
              </w:rPr>
              <w:t>with</w:t>
            </w:r>
            <w:r w:rsidRPr="00763EA4">
              <w:rPr>
                <w:rFonts w:ascii="Garamond" w:hAnsi="Garamond"/>
                <w:b w:val="0"/>
                <w:sz w:val="24"/>
                <w:szCs w:val="24"/>
              </w:rPr>
              <w:t xml:space="preserve"> other Strength and Conditioning/Fitness related organizations. Include dates and positions held.</w:t>
            </w:r>
          </w:p>
        </w:tc>
      </w:tr>
      <w:tr w:rsidR="00294F5E" w:rsidRPr="00763EA4" w14:paraId="4EB29390"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2BAE0996" w14:textId="77777777" w:rsidR="00294F5E" w:rsidRPr="00763EA4" w:rsidRDefault="00294F5E" w:rsidP="00411F10">
            <w:pPr>
              <w:pStyle w:val="FieldText"/>
              <w:rPr>
                <w:rFonts w:ascii="Garamond" w:hAnsi="Garamond"/>
                <w:b w:val="0"/>
                <w:sz w:val="24"/>
                <w:szCs w:val="24"/>
              </w:rPr>
            </w:pPr>
          </w:p>
        </w:tc>
      </w:tr>
    </w:tbl>
    <w:p w14:paraId="33D3CD83" w14:textId="77777777" w:rsidR="00330050" w:rsidRPr="00763EA4" w:rsidRDefault="00330050">
      <w:pPr>
        <w:rPr>
          <w:rFonts w:ascii="Garamond" w:hAnsi="Garamond"/>
          <w:sz w:val="24"/>
        </w:rPr>
      </w:pPr>
    </w:p>
    <w:p w14:paraId="5F7FD808" w14:textId="77777777" w:rsidR="00294F5E" w:rsidRPr="00037A75" w:rsidRDefault="004000B5" w:rsidP="00294F5E">
      <w:pPr>
        <w:pStyle w:val="Heading2"/>
        <w:rPr>
          <w:rFonts w:ascii="Garamond" w:hAnsi="Garamond"/>
          <w:caps/>
          <w:color w:val="EECF88"/>
          <w:sz w:val="24"/>
        </w:rPr>
      </w:pPr>
      <w:r w:rsidRPr="00037A75">
        <w:rPr>
          <w:rFonts w:ascii="Garamond" w:hAnsi="Garamond"/>
          <w:caps/>
          <w:color w:val="EECF88"/>
          <w:sz w:val="24"/>
        </w:rPr>
        <w:t>Certification, Recognition, and Education</w:t>
      </w:r>
    </w:p>
    <w:tbl>
      <w:tblPr>
        <w:tblStyle w:val="PlainTable3"/>
        <w:tblW w:w="5000" w:type="pct"/>
        <w:tblLayout w:type="fixed"/>
        <w:tblLook w:val="0620" w:firstRow="1" w:lastRow="0" w:firstColumn="0" w:lastColumn="0" w:noHBand="1" w:noVBand="1"/>
      </w:tblPr>
      <w:tblGrid>
        <w:gridCol w:w="10800"/>
      </w:tblGrid>
      <w:tr w:rsidR="00294F5E" w:rsidRPr="00763EA4" w14:paraId="0A93E8AF"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68F82A6" w14:textId="4901DB41" w:rsidR="00294F5E" w:rsidRPr="00763EA4" w:rsidRDefault="0097342E" w:rsidP="00AA3D49">
            <w:pPr>
              <w:pStyle w:val="FieldText"/>
              <w:rPr>
                <w:rFonts w:ascii="Garamond" w:hAnsi="Garamond"/>
                <w:b w:val="0"/>
                <w:sz w:val="24"/>
                <w:szCs w:val="24"/>
              </w:rPr>
            </w:pPr>
            <w:r w:rsidRPr="00763EA4">
              <w:rPr>
                <w:rFonts w:ascii="Garamond" w:hAnsi="Garamond"/>
                <w:b w:val="0"/>
                <w:sz w:val="24"/>
                <w:szCs w:val="24"/>
              </w:rPr>
              <w:t>L</w:t>
            </w:r>
            <w:r w:rsidR="00AA3D49">
              <w:rPr>
                <w:rFonts w:ascii="Garamond" w:hAnsi="Garamond"/>
                <w:b w:val="0"/>
                <w:sz w:val="24"/>
                <w:szCs w:val="24"/>
              </w:rPr>
              <w:t>ist current NSCA certifications and recognitions (FNSCA, RSCC), including distinctions.</w:t>
            </w:r>
          </w:p>
        </w:tc>
      </w:tr>
      <w:tr w:rsidR="00294F5E" w:rsidRPr="00763EA4" w14:paraId="57C445A7"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675234E6" w14:textId="77777777" w:rsidR="00294F5E" w:rsidRPr="00763EA4" w:rsidRDefault="00294F5E" w:rsidP="00411F10">
            <w:pPr>
              <w:pStyle w:val="FieldText"/>
              <w:rPr>
                <w:rFonts w:ascii="Garamond" w:hAnsi="Garamond"/>
                <w:b w:val="0"/>
                <w:sz w:val="24"/>
                <w:szCs w:val="24"/>
              </w:rPr>
            </w:pPr>
          </w:p>
        </w:tc>
      </w:tr>
    </w:tbl>
    <w:p w14:paraId="1FB0F94D" w14:textId="77777777" w:rsidR="004836F1" w:rsidRPr="00763EA4" w:rsidRDefault="004836F1">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60A82A92"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358CC72" w14:textId="77777777" w:rsidR="00294F5E" w:rsidRPr="00763EA4" w:rsidRDefault="0097342E" w:rsidP="00AF7456">
            <w:pPr>
              <w:pStyle w:val="FieldText"/>
              <w:rPr>
                <w:rFonts w:ascii="Garamond" w:hAnsi="Garamond"/>
                <w:b w:val="0"/>
                <w:sz w:val="24"/>
                <w:szCs w:val="24"/>
              </w:rPr>
            </w:pPr>
            <w:r w:rsidRPr="00763EA4">
              <w:rPr>
                <w:rFonts w:ascii="Garamond" w:hAnsi="Garamond"/>
                <w:b w:val="0"/>
                <w:sz w:val="24"/>
                <w:szCs w:val="24"/>
              </w:rPr>
              <w:t>Enter the spec</w:t>
            </w:r>
            <w:r w:rsidR="00AA3D49">
              <w:rPr>
                <w:rFonts w:ascii="Garamond" w:hAnsi="Garamond"/>
                <w:b w:val="0"/>
                <w:sz w:val="24"/>
                <w:szCs w:val="24"/>
              </w:rPr>
              <w:t>ifics and dates of current non-</w:t>
            </w:r>
            <w:r w:rsidRPr="00763EA4">
              <w:rPr>
                <w:rFonts w:ascii="Garamond" w:hAnsi="Garamond"/>
                <w:b w:val="0"/>
                <w:sz w:val="24"/>
                <w:szCs w:val="24"/>
              </w:rPr>
              <w:t>NSCA certifications and/or specializations (only include RKP, ATC, PT, DC, DO, MD, OCS, or SCS credentials)</w:t>
            </w:r>
            <w:r w:rsidR="00AF7456">
              <w:rPr>
                <w:rFonts w:ascii="Garamond" w:hAnsi="Garamond"/>
                <w:b w:val="0"/>
                <w:sz w:val="24"/>
                <w:szCs w:val="24"/>
              </w:rPr>
              <w:t>.</w:t>
            </w:r>
          </w:p>
        </w:tc>
      </w:tr>
      <w:tr w:rsidR="00294F5E" w:rsidRPr="00763EA4" w14:paraId="038C4636"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2E76183A" w14:textId="77777777" w:rsidR="00294F5E" w:rsidRPr="00763EA4" w:rsidRDefault="00294F5E" w:rsidP="00411F10">
            <w:pPr>
              <w:pStyle w:val="FieldText"/>
              <w:rPr>
                <w:rFonts w:ascii="Garamond" w:hAnsi="Garamond"/>
                <w:b w:val="0"/>
                <w:sz w:val="24"/>
                <w:szCs w:val="24"/>
              </w:rPr>
            </w:pPr>
          </w:p>
        </w:tc>
      </w:tr>
    </w:tbl>
    <w:p w14:paraId="376E30A0"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1F595B13"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194C4E02" w14:textId="77777777" w:rsidR="00294F5E" w:rsidRPr="00763EA4" w:rsidRDefault="0097342E" w:rsidP="00AA3D49">
            <w:pPr>
              <w:pStyle w:val="FieldText"/>
              <w:rPr>
                <w:rFonts w:ascii="Garamond" w:hAnsi="Garamond"/>
                <w:b w:val="0"/>
                <w:sz w:val="24"/>
                <w:szCs w:val="24"/>
              </w:rPr>
            </w:pPr>
            <w:r w:rsidRPr="00763EA4">
              <w:rPr>
                <w:rFonts w:ascii="Garamond" w:hAnsi="Garamond"/>
                <w:b w:val="0"/>
                <w:sz w:val="24"/>
                <w:szCs w:val="24"/>
              </w:rPr>
              <w:t>List all NSCA awards</w:t>
            </w:r>
            <w:r w:rsidR="00AA3D49">
              <w:rPr>
                <w:rFonts w:ascii="Garamond" w:hAnsi="Garamond"/>
                <w:b w:val="0"/>
                <w:sz w:val="24"/>
                <w:szCs w:val="24"/>
              </w:rPr>
              <w:t>, honors, grants, scholarships, and assistantships received</w:t>
            </w:r>
            <w:r w:rsidRPr="00763EA4">
              <w:rPr>
                <w:rFonts w:ascii="Garamond" w:hAnsi="Garamond"/>
                <w:b w:val="0"/>
                <w:sz w:val="24"/>
                <w:szCs w:val="24"/>
              </w:rPr>
              <w:t>. Include specifics and dates.</w:t>
            </w:r>
          </w:p>
        </w:tc>
      </w:tr>
      <w:tr w:rsidR="00294F5E" w:rsidRPr="00763EA4" w14:paraId="3C4A8298"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4207B228" w14:textId="77777777" w:rsidR="00294F5E" w:rsidRPr="00763EA4" w:rsidRDefault="00294F5E" w:rsidP="00411F10">
            <w:pPr>
              <w:pStyle w:val="FieldText"/>
              <w:rPr>
                <w:rFonts w:ascii="Garamond" w:hAnsi="Garamond"/>
                <w:b w:val="0"/>
                <w:sz w:val="24"/>
                <w:szCs w:val="24"/>
              </w:rPr>
            </w:pPr>
          </w:p>
        </w:tc>
      </w:tr>
    </w:tbl>
    <w:p w14:paraId="1180E7CC"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2BADF011"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19494A23" w14:textId="77777777" w:rsidR="00294F5E" w:rsidRPr="00763EA4" w:rsidRDefault="0097342E" w:rsidP="00B825FE">
            <w:pPr>
              <w:pStyle w:val="FieldText"/>
              <w:rPr>
                <w:rFonts w:ascii="Garamond" w:hAnsi="Garamond"/>
                <w:b w:val="0"/>
                <w:sz w:val="24"/>
                <w:szCs w:val="24"/>
              </w:rPr>
            </w:pPr>
            <w:r w:rsidRPr="00763EA4">
              <w:rPr>
                <w:rFonts w:ascii="Garamond" w:hAnsi="Garamond"/>
                <w:b w:val="0"/>
                <w:sz w:val="24"/>
                <w:szCs w:val="24"/>
              </w:rPr>
              <w:t>List current non-NSCA Fellowships</w:t>
            </w:r>
            <w:r w:rsidR="00AA3D49">
              <w:rPr>
                <w:rFonts w:ascii="Garamond" w:hAnsi="Garamond"/>
                <w:b w:val="0"/>
                <w:sz w:val="24"/>
                <w:szCs w:val="24"/>
              </w:rPr>
              <w:t xml:space="preserve"> and previous non-NSCA awards and honors</w:t>
            </w:r>
            <w:r w:rsidRPr="00763EA4">
              <w:rPr>
                <w:rFonts w:ascii="Garamond" w:hAnsi="Garamond"/>
                <w:b w:val="0"/>
                <w:sz w:val="24"/>
                <w:szCs w:val="24"/>
              </w:rPr>
              <w:t>. Include specifics and dates.</w:t>
            </w:r>
          </w:p>
        </w:tc>
      </w:tr>
      <w:tr w:rsidR="00294F5E" w:rsidRPr="00763EA4" w14:paraId="7AD933AB"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4ADF7D5D" w14:textId="77777777" w:rsidR="00294F5E" w:rsidRPr="00763EA4" w:rsidRDefault="00294F5E" w:rsidP="00411F10">
            <w:pPr>
              <w:pStyle w:val="FieldText"/>
              <w:rPr>
                <w:rFonts w:ascii="Garamond" w:hAnsi="Garamond"/>
                <w:b w:val="0"/>
                <w:sz w:val="24"/>
                <w:szCs w:val="24"/>
              </w:rPr>
            </w:pPr>
          </w:p>
        </w:tc>
      </w:tr>
    </w:tbl>
    <w:p w14:paraId="79A033FC" w14:textId="77777777" w:rsidR="00294F5E" w:rsidRPr="00763EA4" w:rsidRDefault="00294F5E">
      <w:pPr>
        <w:rPr>
          <w:rFonts w:ascii="Garamond" w:hAnsi="Garamond"/>
          <w:sz w:val="24"/>
        </w:rPr>
      </w:pPr>
    </w:p>
    <w:p w14:paraId="11F736F9" w14:textId="77777777" w:rsidR="00294F5E" w:rsidRPr="00763EA4" w:rsidRDefault="00294F5E">
      <w:pPr>
        <w:rPr>
          <w:rFonts w:ascii="Garamond" w:hAnsi="Garamond"/>
          <w:sz w:val="24"/>
        </w:rPr>
      </w:pPr>
      <w:r w:rsidRPr="00763EA4">
        <w:rPr>
          <w:rFonts w:ascii="Garamond" w:hAnsi="Garamond"/>
          <w:sz w:val="24"/>
        </w:rPr>
        <w:t xml:space="preserve">List highest earned academic degree. </w:t>
      </w:r>
      <w:r w:rsidR="0097342E" w:rsidRPr="00763EA4">
        <w:rPr>
          <w:rFonts w:ascii="Garamond" w:hAnsi="Garamond"/>
          <w:sz w:val="24"/>
        </w:rPr>
        <w:t xml:space="preserve"> </w:t>
      </w:r>
      <w:sdt>
        <w:sdtPr>
          <w:rPr>
            <w:rFonts w:ascii="Garamond" w:hAnsi="Garamond"/>
            <w:sz w:val="24"/>
          </w:rPr>
          <w:id w:val="-1088224729"/>
          <w:placeholder>
            <w:docPart w:val="DefaultPlaceholder_-1854013439"/>
          </w:placeholder>
          <w:showingPlcHdr/>
          <w:dropDownList>
            <w:listItem w:value="Choose an item."/>
            <w:listItem w:displayText="Associate" w:value="Associate"/>
            <w:listItem w:displayText="Bachelor's" w:value="Bachelor's"/>
            <w:listItem w:displayText="Master's" w:value="Master's"/>
            <w:listItem w:displayText="Doctoral" w:value="Doctoral"/>
          </w:dropDownList>
        </w:sdtPr>
        <w:sdtEndPr/>
        <w:sdtContent>
          <w:r w:rsidR="0097342E" w:rsidRPr="00763EA4">
            <w:rPr>
              <w:rStyle w:val="PlaceholderText"/>
              <w:rFonts w:ascii="Garamond" w:hAnsi="Garamond"/>
              <w:sz w:val="24"/>
            </w:rPr>
            <w:t>Choose an item.</w:t>
          </w:r>
        </w:sdtContent>
      </w:sdt>
    </w:p>
    <w:p w14:paraId="54049BA3"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063B65B7"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FD3AA5C" w14:textId="77777777" w:rsidR="00294F5E" w:rsidRPr="00763EA4" w:rsidRDefault="0097342E" w:rsidP="00B825FE">
            <w:pPr>
              <w:pStyle w:val="FieldText"/>
              <w:rPr>
                <w:rFonts w:ascii="Garamond" w:hAnsi="Garamond"/>
                <w:b w:val="0"/>
                <w:sz w:val="24"/>
                <w:szCs w:val="24"/>
              </w:rPr>
            </w:pPr>
            <w:r w:rsidRPr="00763EA4">
              <w:rPr>
                <w:rFonts w:ascii="Garamond" w:hAnsi="Garamond"/>
                <w:b w:val="0"/>
                <w:sz w:val="24"/>
                <w:szCs w:val="24"/>
              </w:rPr>
              <w:t>List all conferred academic degrees. Include year conferred, college or university, and location.</w:t>
            </w:r>
          </w:p>
        </w:tc>
      </w:tr>
      <w:tr w:rsidR="00294F5E" w:rsidRPr="00763EA4" w14:paraId="05DD00D4"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2FB9CC3D" w14:textId="77777777" w:rsidR="00294F5E" w:rsidRPr="00763EA4" w:rsidRDefault="00294F5E" w:rsidP="00411F10">
            <w:pPr>
              <w:pStyle w:val="FieldText"/>
              <w:rPr>
                <w:rFonts w:ascii="Garamond" w:hAnsi="Garamond"/>
                <w:b w:val="0"/>
                <w:sz w:val="24"/>
                <w:szCs w:val="24"/>
              </w:rPr>
            </w:pPr>
          </w:p>
        </w:tc>
      </w:tr>
    </w:tbl>
    <w:p w14:paraId="0A756F21" w14:textId="77777777" w:rsidR="00294F5E" w:rsidRPr="00763EA4" w:rsidRDefault="00294F5E" w:rsidP="00294F5E">
      <w:pPr>
        <w:pStyle w:val="Heading2"/>
        <w:rPr>
          <w:rFonts w:ascii="Garamond" w:hAnsi="Garamond"/>
          <w:color w:val="EECF88"/>
          <w:sz w:val="24"/>
        </w:rPr>
      </w:pPr>
      <w:r w:rsidRPr="00763EA4">
        <w:rPr>
          <w:rFonts w:ascii="Garamond" w:hAnsi="Garamond"/>
          <w:color w:val="EECF88"/>
          <w:sz w:val="24"/>
        </w:rPr>
        <w:lastRenderedPageBreak/>
        <w:t xml:space="preserve">PARTICIPATION </w:t>
      </w:r>
      <w:r w:rsidR="0097342E" w:rsidRPr="00763EA4">
        <w:rPr>
          <w:rFonts w:ascii="Garamond" w:hAnsi="Garamond"/>
          <w:color w:val="EECF88"/>
          <w:sz w:val="24"/>
        </w:rPr>
        <w:t>–</w:t>
      </w:r>
      <w:r w:rsidRPr="00763EA4">
        <w:rPr>
          <w:rFonts w:ascii="Garamond" w:hAnsi="Garamond"/>
          <w:color w:val="EECF88"/>
          <w:sz w:val="24"/>
        </w:rPr>
        <w:t xml:space="preserve"> ATTENDANCE</w:t>
      </w:r>
    </w:p>
    <w:p w14:paraId="5634FB9C" w14:textId="77777777" w:rsidR="0097342E" w:rsidRPr="00763EA4" w:rsidRDefault="0097342E" w:rsidP="0097342E">
      <w:pPr>
        <w:rPr>
          <w:rFonts w:ascii="Garamond" w:eastAsia="Century Gothic" w:hAnsi="Garamond" w:cs="Century Gothic"/>
          <w:sz w:val="24"/>
        </w:rPr>
      </w:pPr>
      <w:r w:rsidRPr="00763EA4">
        <w:rPr>
          <w:rFonts w:ascii="Garamond" w:hAnsi="Garamond"/>
          <w:i/>
          <w:color w:val="717073"/>
          <w:spacing w:val="-1"/>
          <w:sz w:val="24"/>
        </w:rPr>
        <w:t>Enter</w:t>
      </w:r>
      <w:r w:rsidRPr="00763EA4">
        <w:rPr>
          <w:rFonts w:ascii="Garamond" w:hAnsi="Garamond"/>
          <w:i/>
          <w:color w:val="717073"/>
          <w:spacing w:val="6"/>
          <w:sz w:val="24"/>
        </w:rPr>
        <w:t xml:space="preserve"> </w:t>
      </w:r>
      <w:r w:rsidRPr="00763EA4">
        <w:rPr>
          <w:rFonts w:ascii="Garamond" w:hAnsi="Garamond"/>
          <w:i/>
          <w:color w:val="717073"/>
          <w:sz w:val="24"/>
        </w:rPr>
        <w:t>the</w:t>
      </w:r>
      <w:r w:rsidRPr="00763EA4">
        <w:rPr>
          <w:rFonts w:ascii="Garamond" w:hAnsi="Garamond"/>
          <w:i/>
          <w:color w:val="717073"/>
          <w:spacing w:val="7"/>
          <w:sz w:val="24"/>
        </w:rPr>
        <w:t xml:space="preserve"> </w:t>
      </w:r>
      <w:r w:rsidRPr="00763EA4">
        <w:rPr>
          <w:rFonts w:ascii="Garamond" w:hAnsi="Garamond"/>
          <w:i/>
          <w:color w:val="717073"/>
          <w:sz w:val="24"/>
        </w:rPr>
        <w:t>titles,</w:t>
      </w:r>
      <w:r w:rsidRPr="00763EA4">
        <w:rPr>
          <w:rFonts w:ascii="Garamond" w:hAnsi="Garamond"/>
          <w:i/>
          <w:color w:val="717073"/>
          <w:spacing w:val="7"/>
          <w:sz w:val="24"/>
        </w:rPr>
        <w:t xml:space="preserve"> </w:t>
      </w:r>
      <w:r w:rsidRPr="00763EA4">
        <w:rPr>
          <w:rFonts w:ascii="Garamond" w:hAnsi="Garamond"/>
          <w:i/>
          <w:color w:val="717073"/>
          <w:spacing w:val="-2"/>
          <w:sz w:val="24"/>
        </w:rPr>
        <w:t>da</w:t>
      </w:r>
      <w:r w:rsidRPr="00763EA4">
        <w:rPr>
          <w:rFonts w:ascii="Garamond" w:hAnsi="Garamond"/>
          <w:i/>
          <w:color w:val="717073"/>
          <w:spacing w:val="-1"/>
          <w:sz w:val="24"/>
        </w:rPr>
        <w:t>tes,</w:t>
      </w:r>
      <w:r w:rsidRPr="00763EA4">
        <w:rPr>
          <w:rFonts w:ascii="Garamond" w:hAnsi="Garamond"/>
          <w:i/>
          <w:color w:val="717073"/>
          <w:spacing w:val="7"/>
          <w:sz w:val="24"/>
        </w:rPr>
        <w:t xml:space="preserve"> </w:t>
      </w:r>
      <w:r w:rsidRPr="00763EA4">
        <w:rPr>
          <w:rFonts w:ascii="Garamond" w:hAnsi="Garamond"/>
          <w:i/>
          <w:color w:val="717073"/>
          <w:sz w:val="24"/>
        </w:rPr>
        <w:t>and</w:t>
      </w:r>
      <w:r w:rsidRPr="00763EA4">
        <w:rPr>
          <w:rFonts w:ascii="Garamond" w:hAnsi="Garamond"/>
          <w:i/>
          <w:color w:val="717073"/>
          <w:spacing w:val="7"/>
          <w:sz w:val="24"/>
        </w:rPr>
        <w:t xml:space="preserve"> </w:t>
      </w:r>
      <w:r w:rsidRPr="00763EA4">
        <w:rPr>
          <w:rFonts w:ascii="Garamond" w:hAnsi="Garamond"/>
          <w:i/>
          <w:color w:val="717073"/>
          <w:sz w:val="24"/>
        </w:rPr>
        <w:t>details</w:t>
      </w:r>
      <w:r w:rsidRPr="00763EA4">
        <w:rPr>
          <w:rFonts w:ascii="Garamond" w:hAnsi="Garamond"/>
          <w:i/>
          <w:color w:val="717073"/>
          <w:spacing w:val="7"/>
          <w:sz w:val="24"/>
        </w:rPr>
        <w:t xml:space="preserve"> </w:t>
      </w:r>
      <w:r w:rsidRPr="00763EA4">
        <w:rPr>
          <w:rFonts w:ascii="Garamond" w:hAnsi="Garamond"/>
          <w:i/>
          <w:color w:val="717073"/>
          <w:spacing w:val="-2"/>
          <w:sz w:val="24"/>
        </w:rPr>
        <w:t>y</w:t>
      </w:r>
      <w:r w:rsidRPr="00763EA4">
        <w:rPr>
          <w:rFonts w:ascii="Garamond" w:hAnsi="Garamond"/>
          <w:i/>
          <w:color w:val="717073"/>
          <w:spacing w:val="-3"/>
          <w:sz w:val="24"/>
        </w:rPr>
        <w:t>ou</w:t>
      </w:r>
      <w:r w:rsidRPr="00763EA4">
        <w:rPr>
          <w:rFonts w:ascii="Garamond" w:hAnsi="Garamond"/>
          <w:i/>
          <w:color w:val="717073"/>
          <w:spacing w:val="6"/>
          <w:sz w:val="24"/>
        </w:rPr>
        <w:t xml:space="preserve"> </w:t>
      </w:r>
      <w:r w:rsidRPr="00763EA4">
        <w:rPr>
          <w:rFonts w:ascii="Garamond" w:hAnsi="Garamond"/>
          <w:i/>
          <w:color w:val="717073"/>
          <w:spacing w:val="-2"/>
          <w:sz w:val="24"/>
        </w:rPr>
        <w:t>a</w:t>
      </w:r>
      <w:r w:rsidRPr="00763EA4">
        <w:rPr>
          <w:rFonts w:ascii="Garamond" w:hAnsi="Garamond"/>
          <w:i/>
          <w:color w:val="717073"/>
          <w:spacing w:val="-1"/>
          <w:sz w:val="24"/>
        </w:rPr>
        <w:t>tt</w:t>
      </w:r>
      <w:r w:rsidRPr="00763EA4">
        <w:rPr>
          <w:rFonts w:ascii="Garamond" w:hAnsi="Garamond"/>
          <w:i/>
          <w:color w:val="717073"/>
          <w:spacing w:val="-2"/>
          <w:sz w:val="24"/>
        </w:rPr>
        <w:t>ended</w:t>
      </w:r>
      <w:r w:rsidRPr="00763EA4">
        <w:rPr>
          <w:rFonts w:ascii="Garamond" w:hAnsi="Garamond"/>
          <w:i/>
          <w:color w:val="717073"/>
          <w:spacing w:val="7"/>
          <w:sz w:val="24"/>
        </w:rPr>
        <w:t xml:space="preserve"> </w:t>
      </w:r>
      <w:r w:rsidRPr="00763EA4">
        <w:rPr>
          <w:rFonts w:ascii="Garamond" w:hAnsi="Garamond"/>
          <w:i/>
          <w:color w:val="717073"/>
          <w:spacing w:val="-1"/>
          <w:sz w:val="24"/>
        </w:rPr>
        <w:t>for</w:t>
      </w:r>
      <w:r w:rsidRPr="00763EA4">
        <w:rPr>
          <w:rFonts w:ascii="Garamond" w:hAnsi="Garamond"/>
          <w:i/>
          <w:color w:val="717073"/>
          <w:spacing w:val="7"/>
          <w:sz w:val="24"/>
        </w:rPr>
        <w:t xml:space="preserve"> </w:t>
      </w:r>
      <w:r w:rsidRPr="00763EA4">
        <w:rPr>
          <w:rFonts w:ascii="Garamond" w:hAnsi="Garamond"/>
          <w:i/>
          <w:color w:val="717073"/>
          <w:sz w:val="24"/>
        </w:rPr>
        <w:t>the</w:t>
      </w:r>
      <w:r w:rsidRPr="00763EA4">
        <w:rPr>
          <w:rFonts w:ascii="Garamond" w:hAnsi="Garamond"/>
          <w:i/>
          <w:color w:val="717073"/>
          <w:spacing w:val="7"/>
          <w:sz w:val="24"/>
        </w:rPr>
        <w:t xml:space="preserve"> </w:t>
      </w:r>
      <w:r w:rsidRPr="00763EA4">
        <w:rPr>
          <w:rFonts w:ascii="Garamond" w:hAnsi="Garamond"/>
          <w:i/>
          <w:color w:val="717073"/>
          <w:spacing w:val="-1"/>
          <w:sz w:val="24"/>
        </w:rPr>
        <w:t>following</w:t>
      </w:r>
      <w:r w:rsidRPr="00763EA4">
        <w:rPr>
          <w:rFonts w:ascii="Garamond" w:hAnsi="Garamond"/>
          <w:i/>
          <w:color w:val="717073"/>
          <w:spacing w:val="7"/>
          <w:sz w:val="24"/>
        </w:rPr>
        <w:t xml:space="preserve"> </w:t>
      </w:r>
      <w:r w:rsidRPr="00763EA4">
        <w:rPr>
          <w:rFonts w:ascii="Garamond" w:hAnsi="Garamond"/>
          <w:i/>
          <w:color w:val="717073"/>
          <w:spacing w:val="-3"/>
          <w:sz w:val="24"/>
        </w:rPr>
        <w:t>e</w:t>
      </w:r>
      <w:r w:rsidRPr="00763EA4">
        <w:rPr>
          <w:rFonts w:ascii="Garamond" w:hAnsi="Garamond"/>
          <w:i/>
          <w:color w:val="717073"/>
          <w:spacing w:val="-2"/>
          <w:sz w:val="24"/>
        </w:rPr>
        <w:t>vents:</w:t>
      </w:r>
    </w:p>
    <w:p w14:paraId="49A57978" w14:textId="77777777" w:rsidR="0097342E" w:rsidRPr="00763EA4" w:rsidRDefault="0097342E" w:rsidP="0097342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4FED3671"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C31DCB7" w14:textId="686A50A1" w:rsidR="00294F5E" w:rsidRPr="00763EA4" w:rsidRDefault="00AA3D49" w:rsidP="00AA3D49">
            <w:pPr>
              <w:pStyle w:val="FieldText"/>
              <w:rPr>
                <w:rFonts w:ascii="Garamond" w:hAnsi="Garamond"/>
                <w:b w:val="0"/>
                <w:sz w:val="24"/>
                <w:szCs w:val="24"/>
              </w:rPr>
            </w:pPr>
            <w:r>
              <w:rPr>
                <w:rFonts w:ascii="Garamond" w:hAnsi="Garamond"/>
                <w:b w:val="0"/>
                <w:sz w:val="24"/>
                <w:szCs w:val="24"/>
              </w:rPr>
              <w:t xml:space="preserve">Annual </w:t>
            </w:r>
            <w:r w:rsidR="0097342E" w:rsidRPr="00763EA4">
              <w:rPr>
                <w:rFonts w:ascii="Garamond" w:hAnsi="Garamond"/>
                <w:b w:val="0"/>
                <w:sz w:val="24"/>
                <w:szCs w:val="24"/>
              </w:rPr>
              <w:t>Conference</w:t>
            </w:r>
            <w:r w:rsidR="00037A75">
              <w:rPr>
                <w:rFonts w:ascii="Garamond" w:hAnsi="Garamond"/>
                <w:b w:val="0"/>
                <w:sz w:val="24"/>
                <w:szCs w:val="24"/>
              </w:rPr>
              <w:t>s</w:t>
            </w:r>
            <w:r>
              <w:rPr>
                <w:rFonts w:ascii="Garamond" w:hAnsi="Garamond"/>
                <w:b w:val="0"/>
                <w:sz w:val="24"/>
                <w:szCs w:val="24"/>
              </w:rPr>
              <w:t xml:space="preserve"> (National Conference, Coaches Conference (previously Sport-Specific Training Conference), Personal Training Conference, and Tactical Annual Training, NSCA International Conference)</w:t>
            </w:r>
            <w:r w:rsidR="00AF7456">
              <w:rPr>
                <w:rFonts w:ascii="Garamond" w:hAnsi="Garamond"/>
                <w:b w:val="0"/>
                <w:sz w:val="24"/>
                <w:szCs w:val="24"/>
              </w:rPr>
              <w:t>.</w:t>
            </w:r>
          </w:p>
        </w:tc>
      </w:tr>
      <w:tr w:rsidR="00294F5E" w:rsidRPr="00763EA4" w14:paraId="0B8C18FD"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5A4E5E7F" w14:textId="77777777" w:rsidR="00294F5E" w:rsidRPr="00763EA4" w:rsidRDefault="00294F5E" w:rsidP="00411F10">
            <w:pPr>
              <w:pStyle w:val="FieldText"/>
              <w:rPr>
                <w:rFonts w:ascii="Garamond" w:hAnsi="Garamond"/>
                <w:b w:val="0"/>
                <w:sz w:val="24"/>
                <w:szCs w:val="24"/>
              </w:rPr>
            </w:pPr>
          </w:p>
        </w:tc>
      </w:tr>
    </w:tbl>
    <w:p w14:paraId="18A75623"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2DDDD183"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6A04757" w14:textId="77777777" w:rsidR="00294F5E" w:rsidRPr="00763EA4" w:rsidRDefault="0097342E" w:rsidP="00B825FE">
            <w:pPr>
              <w:pStyle w:val="FieldText"/>
              <w:rPr>
                <w:rFonts w:ascii="Garamond" w:hAnsi="Garamond"/>
                <w:b w:val="0"/>
                <w:sz w:val="24"/>
                <w:szCs w:val="24"/>
              </w:rPr>
            </w:pPr>
            <w:r w:rsidRPr="00763EA4">
              <w:rPr>
                <w:rFonts w:ascii="Garamond" w:hAnsi="Garamond"/>
                <w:b w:val="0"/>
                <w:sz w:val="24"/>
                <w:szCs w:val="24"/>
              </w:rPr>
              <w:t>NSCA preconference</w:t>
            </w:r>
            <w:r w:rsidR="00AD520A">
              <w:rPr>
                <w:rFonts w:ascii="Garamond" w:hAnsi="Garamond"/>
                <w:b w:val="0"/>
                <w:sz w:val="24"/>
                <w:szCs w:val="24"/>
              </w:rPr>
              <w:t>, clinic, symposium</w:t>
            </w:r>
            <w:r w:rsidR="00AF7456">
              <w:rPr>
                <w:rFonts w:ascii="Garamond" w:hAnsi="Garamond"/>
                <w:b w:val="0"/>
                <w:sz w:val="24"/>
                <w:szCs w:val="24"/>
              </w:rPr>
              <w:t>.</w:t>
            </w:r>
          </w:p>
        </w:tc>
      </w:tr>
      <w:tr w:rsidR="00294F5E" w:rsidRPr="00763EA4" w14:paraId="7C744335"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1BB6090" w14:textId="77777777" w:rsidR="00294F5E" w:rsidRPr="00763EA4" w:rsidRDefault="00294F5E" w:rsidP="00411F10">
            <w:pPr>
              <w:pStyle w:val="FieldText"/>
              <w:rPr>
                <w:rFonts w:ascii="Garamond" w:hAnsi="Garamond"/>
                <w:b w:val="0"/>
                <w:sz w:val="24"/>
                <w:szCs w:val="24"/>
              </w:rPr>
            </w:pPr>
          </w:p>
        </w:tc>
      </w:tr>
    </w:tbl>
    <w:p w14:paraId="134352B9"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7E207CC1"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18C95076" w14:textId="77777777" w:rsidR="00294F5E" w:rsidRPr="00763EA4" w:rsidRDefault="0097342E" w:rsidP="00B825FE">
            <w:pPr>
              <w:pStyle w:val="FieldText"/>
              <w:rPr>
                <w:rFonts w:ascii="Garamond" w:hAnsi="Garamond"/>
                <w:b w:val="0"/>
                <w:sz w:val="24"/>
                <w:szCs w:val="24"/>
              </w:rPr>
            </w:pPr>
            <w:r w:rsidRPr="00763EA4">
              <w:rPr>
                <w:rFonts w:ascii="Garamond" w:hAnsi="Garamond"/>
                <w:b w:val="0"/>
                <w:sz w:val="24"/>
                <w:szCs w:val="24"/>
              </w:rPr>
              <w:t>NSCA state, provincial, or regional clinic</w:t>
            </w:r>
            <w:r w:rsidR="00AF7456">
              <w:rPr>
                <w:rFonts w:ascii="Garamond" w:hAnsi="Garamond"/>
                <w:b w:val="0"/>
                <w:sz w:val="24"/>
                <w:szCs w:val="24"/>
              </w:rPr>
              <w:t>.</w:t>
            </w:r>
          </w:p>
        </w:tc>
      </w:tr>
      <w:tr w:rsidR="00294F5E" w:rsidRPr="00763EA4" w14:paraId="399CCAD8"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F5EF9AA" w14:textId="77777777" w:rsidR="00294F5E" w:rsidRPr="00763EA4" w:rsidRDefault="00294F5E" w:rsidP="00411F10">
            <w:pPr>
              <w:pStyle w:val="FieldText"/>
              <w:rPr>
                <w:rFonts w:ascii="Garamond" w:hAnsi="Garamond"/>
                <w:b w:val="0"/>
                <w:sz w:val="24"/>
                <w:szCs w:val="24"/>
              </w:rPr>
            </w:pPr>
          </w:p>
        </w:tc>
      </w:tr>
    </w:tbl>
    <w:p w14:paraId="4F1EA360"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580114AC" w14:textId="77777777" w:rsidTr="0097342E">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56E6AB8" w14:textId="77777777" w:rsidR="00294F5E" w:rsidRPr="00763EA4" w:rsidRDefault="0097342E" w:rsidP="00AA3D49">
            <w:pPr>
              <w:pStyle w:val="FieldText"/>
              <w:rPr>
                <w:rFonts w:ascii="Garamond" w:hAnsi="Garamond"/>
                <w:b w:val="0"/>
                <w:sz w:val="24"/>
                <w:szCs w:val="24"/>
              </w:rPr>
            </w:pPr>
            <w:r w:rsidRPr="00763EA4">
              <w:rPr>
                <w:rFonts w:ascii="Garamond" w:hAnsi="Garamond"/>
                <w:b w:val="0"/>
                <w:sz w:val="24"/>
                <w:szCs w:val="24"/>
              </w:rPr>
              <w:t>T</w:t>
            </w:r>
            <w:r w:rsidR="00AA3D49">
              <w:rPr>
                <w:rFonts w:ascii="Garamond" w:hAnsi="Garamond"/>
                <w:b w:val="0"/>
                <w:sz w:val="24"/>
                <w:szCs w:val="24"/>
              </w:rPr>
              <w:t>actical</w:t>
            </w:r>
            <w:r w:rsidRPr="00763EA4">
              <w:rPr>
                <w:rFonts w:ascii="Garamond" w:hAnsi="Garamond"/>
                <w:b w:val="0"/>
                <w:sz w:val="24"/>
                <w:szCs w:val="24"/>
              </w:rPr>
              <w:t xml:space="preserve"> Practitioner’s Course and/or Foundations of Coaching Lifts</w:t>
            </w:r>
            <w:r w:rsidR="00AA3D49">
              <w:rPr>
                <w:rFonts w:ascii="Garamond" w:hAnsi="Garamond"/>
                <w:b w:val="0"/>
                <w:sz w:val="24"/>
                <w:szCs w:val="24"/>
              </w:rPr>
              <w:t>, Fly Solo Camp</w:t>
            </w:r>
            <w:r w:rsidR="00AF7456">
              <w:rPr>
                <w:rFonts w:ascii="Garamond" w:hAnsi="Garamond"/>
                <w:b w:val="0"/>
                <w:sz w:val="24"/>
                <w:szCs w:val="24"/>
              </w:rPr>
              <w:t>.</w:t>
            </w:r>
          </w:p>
        </w:tc>
      </w:tr>
      <w:tr w:rsidR="00294F5E" w:rsidRPr="00763EA4" w14:paraId="03CBDDD9"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C82DFAE" w14:textId="77777777" w:rsidR="00294F5E" w:rsidRPr="00763EA4" w:rsidRDefault="00294F5E" w:rsidP="00411F10">
            <w:pPr>
              <w:pStyle w:val="FieldText"/>
              <w:rPr>
                <w:rFonts w:ascii="Garamond" w:hAnsi="Garamond"/>
                <w:b w:val="0"/>
                <w:sz w:val="24"/>
                <w:szCs w:val="24"/>
              </w:rPr>
            </w:pPr>
          </w:p>
        </w:tc>
      </w:tr>
    </w:tbl>
    <w:p w14:paraId="3F0A73D2" w14:textId="77777777" w:rsidR="00294F5E" w:rsidRPr="00763EA4" w:rsidRDefault="00294F5E">
      <w:pPr>
        <w:rPr>
          <w:rFonts w:ascii="Garamond" w:hAnsi="Garamond"/>
          <w:sz w:val="24"/>
        </w:rPr>
      </w:pPr>
    </w:p>
    <w:p w14:paraId="0F0A1CA7" w14:textId="77777777" w:rsidR="00294F5E" w:rsidRPr="00763EA4" w:rsidRDefault="00294F5E" w:rsidP="00294F5E">
      <w:pPr>
        <w:pStyle w:val="Heading2"/>
        <w:rPr>
          <w:rFonts w:ascii="Garamond" w:hAnsi="Garamond"/>
          <w:color w:val="EECF88"/>
          <w:sz w:val="24"/>
        </w:rPr>
      </w:pPr>
      <w:r w:rsidRPr="00763EA4">
        <w:rPr>
          <w:rFonts w:ascii="Garamond" w:hAnsi="Garamond"/>
          <w:color w:val="EECF88"/>
          <w:sz w:val="24"/>
        </w:rPr>
        <w:t>VOLUNTEER</w:t>
      </w:r>
    </w:p>
    <w:tbl>
      <w:tblPr>
        <w:tblStyle w:val="PlainTable3"/>
        <w:tblW w:w="5000" w:type="pct"/>
        <w:tblLayout w:type="fixed"/>
        <w:tblLook w:val="0620" w:firstRow="1" w:lastRow="0" w:firstColumn="0" w:lastColumn="0" w:noHBand="1" w:noVBand="1"/>
      </w:tblPr>
      <w:tblGrid>
        <w:gridCol w:w="10800"/>
      </w:tblGrid>
      <w:tr w:rsidR="00294F5E" w:rsidRPr="00763EA4" w14:paraId="3CDC15A5"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11F9F296" w14:textId="77777777" w:rsidR="00294F5E" w:rsidRPr="00763EA4" w:rsidRDefault="009D2C0B" w:rsidP="00AD520A">
            <w:pPr>
              <w:pStyle w:val="FieldText"/>
              <w:rPr>
                <w:rFonts w:ascii="Garamond" w:hAnsi="Garamond"/>
                <w:b w:val="0"/>
                <w:sz w:val="24"/>
                <w:szCs w:val="24"/>
              </w:rPr>
            </w:pPr>
            <w:r w:rsidRPr="00763EA4">
              <w:rPr>
                <w:rFonts w:ascii="Garamond" w:hAnsi="Garamond"/>
                <w:b w:val="0"/>
                <w:sz w:val="24"/>
                <w:szCs w:val="24"/>
              </w:rPr>
              <w:t xml:space="preserve">Enter the </w:t>
            </w:r>
            <w:r w:rsidR="00AD520A">
              <w:rPr>
                <w:rFonts w:ascii="Garamond" w:hAnsi="Garamond"/>
                <w:b w:val="0"/>
                <w:sz w:val="24"/>
                <w:szCs w:val="24"/>
              </w:rPr>
              <w:t xml:space="preserve">title and </w:t>
            </w:r>
            <w:r w:rsidRPr="00763EA4">
              <w:rPr>
                <w:rFonts w:ascii="Garamond" w:hAnsi="Garamond"/>
                <w:b w:val="0"/>
                <w:sz w:val="24"/>
                <w:szCs w:val="24"/>
              </w:rPr>
              <w:t xml:space="preserve">dates you were </w:t>
            </w:r>
            <w:r w:rsidR="00AD520A">
              <w:rPr>
                <w:rFonts w:ascii="Garamond" w:hAnsi="Garamond"/>
                <w:b w:val="0"/>
                <w:sz w:val="24"/>
                <w:szCs w:val="24"/>
              </w:rPr>
              <w:t xml:space="preserve">an NSCA host for a certification exam, Exam Prep clinic, or Fly Solo Camp. </w:t>
            </w:r>
          </w:p>
        </w:tc>
      </w:tr>
      <w:tr w:rsidR="00294F5E" w:rsidRPr="00763EA4" w14:paraId="7BD6A3FB"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62373AC6" w14:textId="77777777" w:rsidR="00294F5E" w:rsidRPr="00763EA4" w:rsidRDefault="00294F5E" w:rsidP="00411F10">
            <w:pPr>
              <w:pStyle w:val="FieldText"/>
              <w:rPr>
                <w:rFonts w:ascii="Garamond" w:hAnsi="Garamond"/>
                <w:b w:val="0"/>
                <w:sz w:val="24"/>
                <w:szCs w:val="24"/>
              </w:rPr>
            </w:pPr>
          </w:p>
        </w:tc>
      </w:tr>
    </w:tbl>
    <w:p w14:paraId="745DBD28"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54E90B72"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B2E93CD" w14:textId="4B8C1DBF" w:rsidR="00294F5E" w:rsidRPr="00763EA4" w:rsidRDefault="009D2C0B" w:rsidP="00B825FE">
            <w:pPr>
              <w:pStyle w:val="FieldText"/>
              <w:rPr>
                <w:rFonts w:ascii="Garamond" w:hAnsi="Garamond"/>
                <w:b w:val="0"/>
                <w:sz w:val="24"/>
                <w:szCs w:val="24"/>
              </w:rPr>
            </w:pPr>
            <w:r w:rsidRPr="00763EA4">
              <w:rPr>
                <w:rFonts w:ascii="Garamond" w:hAnsi="Garamond"/>
                <w:b w:val="0"/>
                <w:sz w:val="24"/>
                <w:szCs w:val="24"/>
              </w:rPr>
              <w:t>Enter the dates you were an ERP CSCS/NSCA- CPT Sponsor or Director</w:t>
            </w:r>
            <w:r w:rsidR="00037A75">
              <w:rPr>
                <w:rFonts w:ascii="Garamond" w:hAnsi="Garamond"/>
                <w:b w:val="0"/>
                <w:sz w:val="24"/>
                <w:szCs w:val="24"/>
              </w:rPr>
              <w:t>; CASCE Peer Reviewer or CASCE Lead Role Service.</w:t>
            </w:r>
          </w:p>
        </w:tc>
      </w:tr>
      <w:tr w:rsidR="00294F5E" w:rsidRPr="00763EA4" w14:paraId="5210763A"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B68E471" w14:textId="77777777" w:rsidR="00294F5E" w:rsidRPr="00763EA4" w:rsidRDefault="00294F5E" w:rsidP="00411F10">
            <w:pPr>
              <w:pStyle w:val="FieldText"/>
              <w:rPr>
                <w:rFonts w:ascii="Garamond" w:hAnsi="Garamond"/>
                <w:b w:val="0"/>
                <w:sz w:val="24"/>
                <w:szCs w:val="24"/>
              </w:rPr>
            </w:pPr>
          </w:p>
        </w:tc>
      </w:tr>
    </w:tbl>
    <w:p w14:paraId="5C946B3B"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294F5E" w:rsidRPr="00763EA4" w14:paraId="452CC36D"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4E2A04F" w14:textId="77777777" w:rsidR="00294F5E" w:rsidRPr="00763EA4" w:rsidRDefault="009D2C0B" w:rsidP="00B825FE">
            <w:pPr>
              <w:pStyle w:val="FieldText"/>
              <w:rPr>
                <w:rFonts w:ascii="Garamond" w:hAnsi="Garamond"/>
                <w:b w:val="0"/>
                <w:sz w:val="24"/>
                <w:szCs w:val="24"/>
              </w:rPr>
            </w:pPr>
            <w:r w:rsidRPr="00763EA4">
              <w:rPr>
                <w:rFonts w:ascii="Garamond" w:hAnsi="Garamond"/>
                <w:b w:val="0"/>
                <w:sz w:val="24"/>
                <w:szCs w:val="24"/>
              </w:rPr>
              <w:t>Enter the event titles and dates you were an NSCA state, provincial or regional clinic host.</w:t>
            </w:r>
          </w:p>
        </w:tc>
      </w:tr>
      <w:tr w:rsidR="00294F5E" w:rsidRPr="00763EA4" w14:paraId="22CDC85D"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6152066F" w14:textId="77777777" w:rsidR="00294F5E" w:rsidRPr="00763EA4" w:rsidRDefault="00294F5E" w:rsidP="00411F10">
            <w:pPr>
              <w:pStyle w:val="FieldText"/>
              <w:rPr>
                <w:rFonts w:ascii="Garamond" w:hAnsi="Garamond"/>
                <w:b w:val="0"/>
                <w:sz w:val="24"/>
                <w:szCs w:val="24"/>
              </w:rPr>
            </w:pPr>
          </w:p>
        </w:tc>
      </w:tr>
    </w:tbl>
    <w:p w14:paraId="4B8C4AD0" w14:textId="77777777" w:rsidR="00294F5E" w:rsidRDefault="00294F5E">
      <w:pPr>
        <w:rPr>
          <w:rFonts w:ascii="Garamond" w:hAnsi="Garamond"/>
          <w:sz w:val="24"/>
        </w:rPr>
      </w:pPr>
    </w:p>
    <w:p w14:paraId="601EDBC9" w14:textId="77777777" w:rsidR="00AD520A" w:rsidRPr="00763EA4" w:rsidRDefault="00AD520A">
      <w:pPr>
        <w:rPr>
          <w:rFonts w:ascii="Garamond" w:hAnsi="Garamond"/>
          <w:sz w:val="24"/>
        </w:rPr>
      </w:pPr>
    </w:p>
    <w:p w14:paraId="1AE2A023" w14:textId="77777777" w:rsidR="00294F5E" w:rsidRPr="00763EA4" w:rsidRDefault="007B7F20" w:rsidP="00294F5E">
      <w:pPr>
        <w:pStyle w:val="Heading2"/>
        <w:rPr>
          <w:rFonts w:ascii="Garamond" w:hAnsi="Garamond"/>
          <w:color w:val="EECF88"/>
          <w:sz w:val="24"/>
        </w:rPr>
      </w:pPr>
      <w:r w:rsidRPr="00763EA4">
        <w:rPr>
          <w:rFonts w:ascii="Garamond" w:hAnsi="Garamond"/>
          <w:color w:val="EECF88"/>
          <w:sz w:val="24"/>
        </w:rPr>
        <w:lastRenderedPageBreak/>
        <w:t>PRESENTATIONS</w:t>
      </w:r>
    </w:p>
    <w:p w14:paraId="03262AB2" w14:textId="77777777" w:rsidR="009D2C0B" w:rsidRPr="00763EA4" w:rsidRDefault="009D2C0B" w:rsidP="009D2C0B">
      <w:pPr>
        <w:rPr>
          <w:rFonts w:ascii="Garamond" w:eastAsia="Century Gothic" w:hAnsi="Garamond" w:cs="Century Gothic"/>
          <w:sz w:val="24"/>
        </w:rPr>
      </w:pPr>
      <w:r w:rsidRPr="00763EA4">
        <w:rPr>
          <w:rFonts w:ascii="Garamond" w:hAnsi="Garamond"/>
          <w:i/>
          <w:color w:val="717073"/>
          <w:spacing w:val="-1"/>
          <w:sz w:val="24"/>
        </w:rPr>
        <w:t>Enter</w:t>
      </w:r>
      <w:r w:rsidRPr="00763EA4">
        <w:rPr>
          <w:rFonts w:ascii="Garamond" w:hAnsi="Garamond"/>
          <w:i/>
          <w:color w:val="717073"/>
          <w:spacing w:val="6"/>
          <w:sz w:val="24"/>
        </w:rPr>
        <w:t xml:space="preserve"> </w:t>
      </w:r>
      <w:r w:rsidRPr="00763EA4">
        <w:rPr>
          <w:rFonts w:ascii="Garamond" w:hAnsi="Garamond"/>
          <w:i/>
          <w:color w:val="717073"/>
          <w:spacing w:val="-2"/>
          <w:sz w:val="24"/>
        </w:rPr>
        <w:t>an</w:t>
      </w:r>
      <w:r w:rsidRPr="00763EA4">
        <w:rPr>
          <w:rFonts w:ascii="Garamond" w:hAnsi="Garamond"/>
          <w:i/>
          <w:color w:val="717073"/>
          <w:spacing w:val="-1"/>
          <w:sz w:val="24"/>
        </w:rPr>
        <w:t>y</w:t>
      </w:r>
      <w:r w:rsidRPr="00763EA4">
        <w:rPr>
          <w:rFonts w:ascii="Garamond" w:hAnsi="Garamond"/>
          <w:i/>
          <w:color w:val="717073"/>
          <w:spacing w:val="7"/>
          <w:sz w:val="24"/>
        </w:rPr>
        <w:t xml:space="preserve"> </w:t>
      </w:r>
      <w:r w:rsidRPr="00763EA4">
        <w:rPr>
          <w:rFonts w:ascii="Garamond" w:hAnsi="Garamond"/>
          <w:i/>
          <w:color w:val="717073"/>
          <w:spacing w:val="-1"/>
          <w:sz w:val="24"/>
        </w:rPr>
        <w:t>pr</w:t>
      </w:r>
      <w:r w:rsidRPr="00763EA4">
        <w:rPr>
          <w:rFonts w:ascii="Garamond" w:hAnsi="Garamond"/>
          <w:i/>
          <w:color w:val="717073"/>
          <w:spacing w:val="-2"/>
          <w:sz w:val="24"/>
        </w:rPr>
        <w:t>esenta</w:t>
      </w:r>
      <w:r w:rsidRPr="00763EA4">
        <w:rPr>
          <w:rFonts w:ascii="Garamond" w:hAnsi="Garamond"/>
          <w:i/>
          <w:color w:val="717073"/>
          <w:spacing w:val="-1"/>
          <w:sz w:val="24"/>
        </w:rPr>
        <w:t>tions</w:t>
      </w:r>
      <w:r w:rsidRPr="00763EA4">
        <w:rPr>
          <w:rFonts w:ascii="Garamond" w:hAnsi="Garamond"/>
          <w:i/>
          <w:color w:val="717073"/>
          <w:spacing w:val="7"/>
          <w:sz w:val="24"/>
        </w:rPr>
        <w:t xml:space="preserve"> </w:t>
      </w:r>
      <w:r w:rsidRPr="00763EA4">
        <w:rPr>
          <w:rFonts w:ascii="Garamond" w:hAnsi="Garamond"/>
          <w:i/>
          <w:color w:val="717073"/>
          <w:spacing w:val="-2"/>
          <w:sz w:val="24"/>
        </w:rPr>
        <w:t>y</w:t>
      </w:r>
      <w:r w:rsidRPr="00763EA4">
        <w:rPr>
          <w:rFonts w:ascii="Garamond" w:hAnsi="Garamond"/>
          <w:i/>
          <w:color w:val="717073"/>
          <w:spacing w:val="-3"/>
          <w:sz w:val="24"/>
        </w:rPr>
        <w:t>ou</w:t>
      </w:r>
      <w:r w:rsidRPr="00763EA4">
        <w:rPr>
          <w:rFonts w:ascii="Garamond" w:hAnsi="Garamond"/>
          <w:i/>
          <w:color w:val="717073"/>
          <w:spacing w:val="7"/>
          <w:sz w:val="24"/>
        </w:rPr>
        <w:t xml:space="preserve"> </w:t>
      </w:r>
      <w:r w:rsidRPr="00763EA4">
        <w:rPr>
          <w:rFonts w:ascii="Garamond" w:hAnsi="Garamond"/>
          <w:i/>
          <w:color w:val="717073"/>
          <w:sz w:val="24"/>
        </w:rPr>
        <w:t>made</w:t>
      </w:r>
      <w:r w:rsidRPr="00763EA4">
        <w:rPr>
          <w:rFonts w:ascii="Garamond" w:hAnsi="Garamond"/>
          <w:i/>
          <w:color w:val="717073"/>
          <w:spacing w:val="6"/>
          <w:sz w:val="24"/>
        </w:rPr>
        <w:t xml:space="preserve"> </w:t>
      </w:r>
      <w:r w:rsidRPr="00763EA4">
        <w:rPr>
          <w:rFonts w:ascii="Garamond" w:hAnsi="Garamond"/>
          <w:i/>
          <w:color w:val="717073"/>
          <w:spacing w:val="-1"/>
          <w:sz w:val="24"/>
        </w:rPr>
        <w:t>for</w:t>
      </w:r>
      <w:r w:rsidRPr="00763EA4">
        <w:rPr>
          <w:rFonts w:ascii="Garamond" w:hAnsi="Garamond"/>
          <w:i/>
          <w:color w:val="717073"/>
          <w:spacing w:val="7"/>
          <w:sz w:val="24"/>
        </w:rPr>
        <w:t xml:space="preserve"> </w:t>
      </w:r>
      <w:r w:rsidRPr="00763EA4">
        <w:rPr>
          <w:rFonts w:ascii="Garamond" w:hAnsi="Garamond"/>
          <w:i/>
          <w:color w:val="717073"/>
          <w:sz w:val="24"/>
        </w:rPr>
        <w:t>the</w:t>
      </w:r>
      <w:r w:rsidRPr="00763EA4">
        <w:rPr>
          <w:rFonts w:ascii="Garamond" w:hAnsi="Garamond"/>
          <w:i/>
          <w:color w:val="717073"/>
          <w:spacing w:val="7"/>
          <w:sz w:val="24"/>
        </w:rPr>
        <w:t xml:space="preserve"> </w:t>
      </w:r>
      <w:r w:rsidRPr="00763EA4">
        <w:rPr>
          <w:rFonts w:ascii="Garamond" w:hAnsi="Garamond"/>
          <w:i/>
          <w:color w:val="717073"/>
          <w:spacing w:val="-1"/>
          <w:sz w:val="24"/>
        </w:rPr>
        <w:t>following</w:t>
      </w:r>
      <w:r w:rsidRPr="00763EA4">
        <w:rPr>
          <w:rFonts w:ascii="Garamond" w:hAnsi="Garamond"/>
          <w:i/>
          <w:color w:val="717073"/>
          <w:spacing w:val="7"/>
          <w:sz w:val="24"/>
        </w:rPr>
        <w:t xml:space="preserve"> </w:t>
      </w:r>
      <w:r w:rsidRPr="00763EA4">
        <w:rPr>
          <w:rFonts w:ascii="Garamond" w:hAnsi="Garamond"/>
          <w:i/>
          <w:color w:val="717073"/>
          <w:spacing w:val="-3"/>
          <w:sz w:val="24"/>
        </w:rPr>
        <w:t>e</w:t>
      </w:r>
      <w:r w:rsidRPr="00763EA4">
        <w:rPr>
          <w:rFonts w:ascii="Garamond" w:hAnsi="Garamond"/>
          <w:i/>
          <w:color w:val="717073"/>
          <w:spacing w:val="-2"/>
          <w:sz w:val="24"/>
        </w:rPr>
        <w:t>vents</w:t>
      </w:r>
      <w:r w:rsidRPr="00763EA4">
        <w:rPr>
          <w:rFonts w:ascii="Garamond" w:hAnsi="Garamond"/>
          <w:i/>
          <w:color w:val="717073"/>
          <w:spacing w:val="6"/>
          <w:sz w:val="24"/>
        </w:rPr>
        <w:t xml:space="preserve"> </w:t>
      </w:r>
      <w:r w:rsidRPr="00763EA4">
        <w:rPr>
          <w:rFonts w:ascii="Garamond" w:hAnsi="Garamond"/>
          <w:i/>
          <w:color w:val="717073"/>
          <w:sz w:val="24"/>
        </w:rPr>
        <w:t>-</w:t>
      </w:r>
      <w:r w:rsidRPr="00763EA4">
        <w:rPr>
          <w:rFonts w:ascii="Garamond" w:hAnsi="Garamond"/>
          <w:i/>
          <w:color w:val="717073"/>
          <w:spacing w:val="7"/>
          <w:sz w:val="24"/>
        </w:rPr>
        <w:t xml:space="preserve"> </w:t>
      </w:r>
      <w:r w:rsidRPr="00763EA4">
        <w:rPr>
          <w:rFonts w:ascii="Garamond" w:hAnsi="Garamond"/>
          <w:i/>
          <w:color w:val="717073"/>
          <w:sz w:val="24"/>
        </w:rPr>
        <w:t>include</w:t>
      </w:r>
      <w:r w:rsidRPr="00763EA4">
        <w:rPr>
          <w:rFonts w:ascii="Garamond" w:hAnsi="Garamond"/>
          <w:i/>
          <w:color w:val="717073"/>
          <w:spacing w:val="7"/>
          <w:sz w:val="24"/>
        </w:rPr>
        <w:t xml:space="preserve"> </w:t>
      </w:r>
      <w:r w:rsidRPr="00763EA4">
        <w:rPr>
          <w:rFonts w:ascii="Garamond" w:hAnsi="Garamond"/>
          <w:i/>
          <w:color w:val="717073"/>
          <w:sz w:val="24"/>
        </w:rPr>
        <w:t>titles,</w:t>
      </w:r>
      <w:r w:rsidRPr="00763EA4">
        <w:rPr>
          <w:rFonts w:ascii="Garamond" w:hAnsi="Garamond"/>
          <w:i/>
          <w:color w:val="717073"/>
          <w:spacing w:val="7"/>
          <w:sz w:val="24"/>
        </w:rPr>
        <w:t xml:space="preserve"> </w:t>
      </w:r>
      <w:r w:rsidRPr="00763EA4">
        <w:rPr>
          <w:rFonts w:ascii="Garamond" w:hAnsi="Garamond"/>
          <w:i/>
          <w:color w:val="717073"/>
          <w:spacing w:val="-2"/>
          <w:sz w:val="24"/>
        </w:rPr>
        <w:t>da</w:t>
      </w:r>
      <w:r w:rsidRPr="00763EA4">
        <w:rPr>
          <w:rFonts w:ascii="Garamond" w:hAnsi="Garamond"/>
          <w:i/>
          <w:color w:val="717073"/>
          <w:spacing w:val="-1"/>
          <w:sz w:val="24"/>
        </w:rPr>
        <w:t>tes,</w:t>
      </w:r>
      <w:r w:rsidRPr="00763EA4">
        <w:rPr>
          <w:rFonts w:ascii="Garamond" w:hAnsi="Garamond"/>
          <w:i/>
          <w:color w:val="717073"/>
          <w:spacing w:val="6"/>
          <w:sz w:val="24"/>
        </w:rPr>
        <w:t xml:space="preserve"> </w:t>
      </w:r>
      <w:r w:rsidRPr="00763EA4">
        <w:rPr>
          <w:rFonts w:ascii="Garamond" w:hAnsi="Garamond"/>
          <w:i/>
          <w:color w:val="717073"/>
          <w:sz w:val="24"/>
        </w:rPr>
        <w:t>and</w:t>
      </w:r>
      <w:r w:rsidRPr="00763EA4">
        <w:rPr>
          <w:rFonts w:ascii="Garamond" w:hAnsi="Garamond"/>
          <w:i/>
          <w:color w:val="717073"/>
          <w:spacing w:val="7"/>
          <w:sz w:val="24"/>
        </w:rPr>
        <w:t xml:space="preserve"> </w:t>
      </w:r>
      <w:r w:rsidRPr="00763EA4">
        <w:rPr>
          <w:rFonts w:ascii="Garamond" w:hAnsi="Garamond"/>
          <w:i/>
          <w:color w:val="717073"/>
          <w:sz w:val="24"/>
        </w:rPr>
        <w:t>details.</w:t>
      </w:r>
    </w:p>
    <w:p w14:paraId="6A40A92E" w14:textId="77777777" w:rsidR="009D2C0B" w:rsidRPr="00763EA4" w:rsidRDefault="009D2C0B" w:rsidP="009D2C0B">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24FF67DE"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DA74498" w14:textId="51A41E68" w:rsidR="007B7F20" w:rsidRPr="00763EA4" w:rsidRDefault="00AD520A" w:rsidP="00B825FE">
            <w:pPr>
              <w:pStyle w:val="FieldText"/>
              <w:rPr>
                <w:rFonts w:ascii="Garamond" w:hAnsi="Garamond"/>
                <w:b w:val="0"/>
                <w:sz w:val="24"/>
                <w:szCs w:val="24"/>
              </w:rPr>
            </w:pPr>
            <w:r>
              <w:rPr>
                <w:rFonts w:ascii="Garamond" w:hAnsi="Garamond"/>
                <w:b w:val="0"/>
                <w:sz w:val="24"/>
                <w:szCs w:val="24"/>
              </w:rPr>
              <w:t xml:space="preserve">Annual </w:t>
            </w:r>
            <w:r w:rsidRPr="00763EA4">
              <w:rPr>
                <w:rFonts w:ascii="Garamond" w:hAnsi="Garamond"/>
                <w:b w:val="0"/>
                <w:sz w:val="24"/>
                <w:szCs w:val="24"/>
              </w:rPr>
              <w:t>Conference</w:t>
            </w:r>
            <w:r w:rsidR="00037A75">
              <w:rPr>
                <w:rFonts w:ascii="Garamond" w:hAnsi="Garamond"/>
                <w:b w:val="0"/>
                <w:sz w:val="24"/>
                <w:szCs w:val="24"/>
              </w:rPr>
              <w:t>s</w:t>
            </w:r>
            <w:r>
              <w:rPr>
                <w:rFonts w:ascii="Garamond" w:hAnsi="Garamond"/>
                <w:b w:val="0"/>
                <w:sz w:val="24"/>
                <w:szCs w:val="24"/>
              </w:rPr>
              <w:t xml:space="preserve"> (National Conference, Coaches Conference (previously Sport-Specific Training Conference), Personal Training Conference, and Tactical Annual Training, NSCA International Conference)</w:t>
            </w:r>
            <w:r w:rsidR="00AF7456">
              <w:rPr>
                <w:rFonts w:ascii="Garamond" w:hAnsi="Garamond"/>
                <w:b w:val="0"/>
                <w:sz w:val="24"/>
                <w:szCs w:val="24"/>
              </w:rPr>
              <w:t>.</w:t>
            </w:r>
          </w:p>
        </w:tc>
      </w:tr>
      <w:tr w:rsidR="007B7F20" w:rsidRPr="00763EA4" w14:paraId="44553B35"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754071A8" w14:textId="77777777" w:rsidR="007B7F20" w:rsidRPr="00763EA4" w:rsidRDefault="007B7F20" w:rsidP="00411F10">
            <w:pPr>
              <w:pStyle w:val="FieldText"/>
              <w:rPr>
                <w:rFonts w:ascii="Garamond" w:hAnsi="Garamond"/>
                <w:b w:val="0"/>
                <w:sz w:val="24"/>
                <w:szCs w:val="24"/>
              </w:rPr>
            </w:pPr>
          </w:p>
        </w:tc>
      </w:tr>
    </w:tbl>
    <w:p w14:paraId="14CD3FCA"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3BAA5169"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114F290" w14:textId="77777777" w:rsidR="007B7F20" w:rsidRPr="00763EA4" w:rsidRDefault="00AD520A" w:rsidP="00AD520A">
            <w:pPr>
              <w:pStyle w:val="FieldText"/>
              <w:rPr>
                <w:rFonts w:ascii="Garamond" w:hAnsi="Garamond"/>
                <w:b w:val="0"/>
                <w:sz w:val="24"/>
                <w:szCs w:val="24"/>
              </w:rPr>
            </w:pPr>
            <w:r w:rsidRPr="00763EA4">
              <w:rPr>
                <w:rFonts w:ascii="Garamond" w:hAnsi="Garamond"/>
                <w:b w:val="0"/>
                <w:sz w:val="24"/>
                <w:szCs w:val="24"/>
              </w:rPr>
              <w:t>NSCA preconference</w:t>
            </w:r>
            <w:r>
              <w:rPr>
                <w:rFonts w:ascii="Garamond" w:hAnsi="Garamond"/>
                <w:b w:val="0"/>
                <w:sz w:val="24"/>
                <w:szCs w:val="24"/>
              </w:rPr>
              <w:t xml:space="preserve">, clinic, symposium, </w:t>
            </w:r>
            <w:r w:rsidRPr="00763EA4">
              <w:rPr>
                <w:rFonts w:ascii="Garamond" w:hAnsi="Garamond"/>
                <w:b w:val="0"/>
                <w:sz w:val="24"/>
                <w:szCs w:val="24"/>
              </w:rPr>
              <w:t>From the Field, Career Talk, Hands- on Session</w:t>
            </w:r>
            <w:r>
              <w:rPr>
                <w:rFonts w:ascii="Garamond" w:hAnsi="Garamond"/>
                <w:b w:val="0"/>
                <w:sz w:val="24"/>
                <w:szCs w:val="24"/>
              </w:rPr>
              <w:t>, or other NSCA event.</w:t>
            </w:r>
          </w:p>
        </w:tc>
      </w:tr>
      <w:tr w:rsidR="007B7F20" w:rsidRPr="00763EA4" w14:paraId="35005456"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1001ED7B" w14:textId="77777777" w:rsidR="007B7F20" w:rsidRPr="00763EA4" w:rsidRDefault="007B7F20" w:rsidP="00411F10">
            <w:pPr>
              <w:pStyle w:val="FieldText"/>
              <w:rPr>
                <w:rFonts w:ascii="Garamond" w:hAnsi="Garamond"/>
                <w:b w:val="0"/>
                <w:sz w:val="24"/>
                <w:szCs w:val="24"/>
              </w:rPr>
            </w:pPr>
          </w:p>
        </w:tc>
      </w:tr>
    </w:tbl>
    <w:p w14:paraId="68B03A1C"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105AAF89"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BB24054"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NSCA state, provincial or regional clinic</w:t>
            </w:r>
            <w:r w:rsidR="00AF7456">
              <w:rPr>
                <w:rFonts w:ascii="Garamond" w:hAnsi="Garamond"/>
                <w:b w:val="0"/>
                <w:sz w:val="24"/>
                <w:szCs w:val="24"/>
              </w:rPr>
              <w:t>.</w:t>
            </w:r>
          </w:p>
        </w:tc>
      </w:tr>
      <w:tr w:rsidR="007B7F20" w:rsidRPr="00763EA4" w14:paraId="3F1AA687"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20CC628" w14:textId="77777777" w:rsidR="007B7F20" w:rsidRPr="00763EA4" w:rsidRDefault="007B7F20" w:rsidP="00411F10">
            <w:pPr>
              <w:pStyle w:val="FieldText"/>
              <w:rPr>
                <w:rFonts w:ascii="Garamond" w:hAnsi="Garamond"/>
                <w:b w:val="0"/>
                <w:sz w:val="24"/>
                <w:szCs w:val="24"/>
              </w:rPr>
            </w:pPr>
          </w:p>
        </w:tc>
      </w:tr>
    </w:tbl>
    <w:p w14:paraId="7C735325"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7ABBA5A6"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F49BBEF" w14:textId="77777777" w:rsidR="007B7F20" w:rsidRPr="00763EA4" w:rsidRDefault="009D2C0B" w:rsidP="00CF4C12">
            <w:pPr>
              <w:pStyle w:val="FieldText"/>
              <w:rPr>
                <w:rFonts w:ascii="Garamond" w:hAnsi="Garamond"/>
                <w:b w:val="0"/>
                <w:sz w:val="24"/>
                <w:szCs w:val="24"/>
              </w:rPr>
            </w:pPr>
            <w:r w:rsidRPr="00763EA4">
              <w:rPr>
                <w:rFonts w:ascii="Garamond" w:hAnsi="Garamond"/>
                <w:b w:val="0"/>
                <w:sz w:val="24"/>
                <w:szCs w:val="24"/>
              </w:rPr>
              <w:t>NSCA podcast</w:t>
            </w:r>
            <w:r w:rsidR="00AD520A">
              <w:rPr>
                <w:rFonts w:ascii="Garamond" w:hAnsi="Garamond"/>
                <w:b w:val="0"/>
                <w:sz w:val="24"/>
                <w:szCs w:val="24"/>
              </w:rPr>
              <w:t>, webinar, video</w:t>
            </w:r>
            <w:r w:rsidR="00CF4C12">
              <w:rPr>
                <w:rFonts w:ascii="Garamond" w:hAnsi="Garamond"/>
                <w:b w:val="0"/>
                <w:sz w:val="24"/>
                <w:szCs w:val="24"/>
              </w:rPr>
              <w:t xml:space="preserve"> (The Bridge, Expert Answers) n</w:t>
            </w:r>
            <w:r w:rsidR="00AD520A">
              <w:rPr>
                <w:rFonts w:ascii="Garamond" w:hAnsi="Garamond"/>
                <w:b w:val="0"/>
                <w:sz w:val="24"/>
                <w:szCs w:val="24"/>
              </w:rPr>
              <w:t>ot duplicated elsewhere</w:t>
            </w:r>
            <w:r w:rsidR="00AF7456">
              <w:rPr>
                <w:rFonts w:ascii="Garamond" w:hAnsi="Garamond"/>
                <w:b w:val="0"/>
                <w:sz w:val="24"/>
                <w:szCs w:val="24"/>
              </w:rPr>
              <w:t>.</w:t>
            </w:r>
          </w:p>
        </w:tc>
      </w:tr>
      <w:tr w:rsidR="007B7F20" w:rsidRPr="00763EA4" w14:paraId="176DC3CE"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BCECBD1" w14:textId="77777777" w:rsidR="007B7F20" w:rsidRPr="00763EA4" w:rsidRDefault="007B7F20" w:rsidP="00411F10">
            <w:pPr>
              <w:pStyle w:val="FieldText"/>
              <w:rPr>
                <w:rFonts w:ascii="Garamond" w:hAnsi="Garamond"/>
                <w:b w:val="0"/>
                <w:sz w:val="24"/>
                <w:szCs w:val="24"/>
              </w:rPr>
            </w:pPr>
          </w:p>
        </w:tc>
      </w:tr>
    </w:tbl>
    <w:p w14:paraId="68FD761F"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274507FE"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EA97D9E"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Non-NSCA Conference</w:t>
            </w:r>
            <w:r w:rsidR="00AD520A">
              <w:rPr>
                <w:rFonts w:ascii="Garamond" w:hAnsi="Garamond"/>
                <w:b w:val="0"/>
                <w:sz w:val="24"/>
                <w:szCs w:val="24"/>
              </w:rPr>
              <w:t xml:space="preserve"> Presentations</w:t>
            </w:r>
            <w:r w:rsidR="00AF7456">
              <w:rPr>
                <w:rFonts w:ascii="Garamond" w:hAnsi="Garamond"/>
                <w:b w:val="0"/>
                <w:sz w:val="24"/>
                <w:szCs w:val="24"/>
              </w:rPr>
              <w:t>.</w:t>
            </w:r>
          </w:p>
        </w:tc>
      </w:tr>
      <w:tr w:rsidR="007B7F20" w:rsidRPr="00763EA4" w14:paraId="0C06551D"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1E505CD7" w14:textId="77777777" w:rsidR="007B7F20" w:rsidRPr="00763EA4" w:rsidRDefault="007B7F20" w:rsidP="00411F10">
            <w:pPr>
              <w:pStyle w:val="FieldText"/>
              <w:rPr>
                <w:rFonts w:ascii="Garamond" w:hAnsi="Garamond"/>
                <w:b w:val="0"/>
                <w:sz w:val="24"/>
                <w:szCs w:val="24"/>
              </w:rPr>
            </w:pPr>
          </w:p>
        </w:tc>
      </w:tr>
    </w:tbl>
    <w:p w14:paraId="69FBE511" w14:textId="77777777" w:rsidR="007B7F20" w:rsidRPr="00763EA4" w:rsidRDefault="007B7F20">
      <w:pPr>
        <w:rPr>
          <w:rFonts w:ascii="Garamond" w:hAnsi="Garamond"/>
          <w:sz w:val="24"/>
        </w:rPr>
      </w:pPr>
    </w:p>
    <w:p w14:paraId="7F8FAB77" w14:textId="77777777" w:rsidR="007B7F20" w:rsidRPr="00763EA4" w:rsidRDefault="007B7F20" w:rsidP="007B7F20">
      <w:pPr>
        <w:pStyle w:val="Heading2"/>
        <w:rPr>
          <w:rFonts w:ascii="Garamond" w:hAnsi="Garamond"/>
          <w:color w:val="EECF88"/>
          <w:sz w:val="24"/>
        </w:rPr>
      </w:pPr>
      <w:r w:rsidRPr="00763EA4">
        <w:rPr>
          <w:rFonts w:ascii="Garamond" w:hAnsi="Garamond"/>
          <w:color w:val="EECF88"/>
          <w:sz w:val="24"/>
        </w:rPr>
        <w:t>PUBLICATIONS</w:t>
      </w:r>
    </w:p>
    <w:p w14:paraId="45B202D2" w14:textId="77777777" w:rsidR="009D2C0B" w:rsidRPr="00763EA4" w:rsidRDefault="009D2C0B" w:rsidP="009D2C0B">
      <w:pPr>
        <w:rPr>
          <w:rFonts w:ascii="Garamond" w:hAnsi="Garamond"/>
          <w:i/>
          <w:sz w:val="24"/>
        </w:rPr>
      </w:pPr>
      <w:r w:rsidRPr="00763EA4">
        <w:rPr>
          <w:rFonts w:ascii="Garamond" w:hAnsi="Garamond"/>
          <w:i/>
          <w:sz w:val="24"/>
        </w:rPr>
        <w:t>Author or Co-Author—include titles, volumes/issues/editions, and dates</w:t>
      </w:r>
    </w:p>
    <w:p w14:paraId="5922FF3D" w14:textId="77777777" w:rsidR="009D2C0B" w:rsidRPr="00763EA4" w:rsidRDefault="009D2C0B" w:rsidP="009D2C0B">
      <w:pPr>
        <w:rPr>
          <w:rFonts w:ascii="Garamond" w:hAnsi="Garamond"/>
          <w:i/>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4C9D4A97"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EA6B5E8"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List the Journal of Strength and Conditioning Research article(s) you authored or co-authored.</w:t>
            </w:r>
          </w:p>
        </w:tc>
      </w:tr>
      <w:tr w:rsidR="007B7F20" w:rsidRPr="00763EA4" w14:paraId="3861C92C"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49435D5E" w14:textId="77777777" w:rsidR="007B7F20" w:rsidRPr="00763EA4" w:rsidRDefault="007B7F20" w:rsidP="00411F10">
            <w:pPr>
              <w:pStyle w:val="FieldText"/>
              <w:rPr>
                <w:rFonts w:ascii="Garamond" w:hAnsi="Garamond"/>
                <w:b w:val="0"/>
                <w:sz w:val="24"/>
                <w:szCs w:val="24"/>
              </w:rPr>
            </w:pPr>
          </w:p>
        </w:tc>
      </w:tr>
    </w:tbl>
    <w:p w14:paraId="1A6F77A6" w14:textId="77777777" w:rsidR="00294F5E" w:rsidRPr="00763EA4" w:rsidRDefault="00294F5E">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65862C56"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14DECE7" w14:textId="77777777" w:rsidR="007B7F20" w:rsidRPr="00763EA4" w:rsidRDefault="009D2C0B" w:rsidP="009D2C0B">
            <w:pPr>
              <w:pStyle w:val="FieldText"/>
              <w:rPr>
                <w:rFonts w:ascii="Garamond" w:hAnsi="Garamond"/>
                <w:b w:val="0"/>
                <w:sz w:val="24"/>
                <w:szCs w:val="24"/>
              </w:rPr>
            </w:pPr>
            <w:r w:rsidRPr="00763EA4">
              <w:rPr>
                <w:rFonts w:ascii="Garamond" w:hAnsi="Garamond"/>
                <w:b w:val="0"/>
                <w:sz w:val="24"/>
                <w:szCs w:val="24"/>
              </w:rPr>
              <w:t>List any Strength and Conditioning Journal article(s) you authored or co-authored.</w:t>
            </w:r>
          </w:p>
        </w:tc>
      </w:tr>
      <w:tr w:rsidR="007B7F20" w:rsidRPr="00763EA4" w14:paraId="62EC7704"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675FD7F3" w14:textId="77777777" w:rsidR="007B7F20" w:rsidRPr="00763EA4" w:rsidRDefault="007B7F20" w:rsidP="00411F10">
            <w:pPr>
              <w:pStyle w:val="FieldText"/>
              <w:rPr>
                <w:rFonts w:ascii="Garamond" w:hAnsi="Garamond"/>
                <w:b w:val="0"/>
                <w:sz w:val="24"/>
                <w:szCs w:val="24"/>
              </w:rPr>
            </w:pPr>
          </w:p>
        </w:tc>
      </w:tr>
    </w:tbl>
    <w:p w14:paraId="249ECA51"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58EC77DE"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7AC4548C" w14:textId="77777777" w:rsidR="007B7F20" w:rsidRPr="00763EA4" w:rsidRDefault="009D2C0B" w:rsidP="00AF7456">
            <w:pPr>
              <w:pStyle w:val="FieldText"/>
              <w:rPr>
                <w:rFonts w:ascii="Garamond" w:hAnsi="Garamond"/>
                <w:b w:val="0"/>
                <w:sz w:val="24"/>
                <w:szCs w:val="24"/>
              </w:rPr>
            </w:pPr>
            <w:r w:rsidRPr="00763EA4">
              <w:rPr>
                <w:rFonts w:ascii="Garamond" w:hAnsi="Garamond"/>
                <w:b w:val="0"/>
                <w:sz w:val="24"/>
                <w:szCs w:val="24"/>
              </w:rPr>
              <w:lastRenderedPageBreak/>
              <w:t>List any other NSCA publications you authored or co-authored (PTQ, PTJ, NSCA Coach, TSAC Report)</w:t>
            </w:r>
            <w:r w:rsidR="00AF7456">
              <w:rPr>
                <w:rFonts w:ascii="Garamond" w:hAnsi="Garamond"/>
                <w:b w:val="0"/>
                <w:sz w:val="24"/>
                <w:szCs w:val="24"/>
              </w:rPr>
              <w:t>.</w:t>
            </w:r>
          </w:p>
        </w:tc>
      </w:tr>
      <w:tr w:rsidR="007B7F20" w:rsidRPr="00763EA4" w14:paraId="03DE4ACF"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2BF66FB" w14:textId="77777777" w:rsidR="007B7F20" w:rsidRPr="00763EA4" w:rsidRDefault="007B7F20" w:rsidP="00411F10">
            <w:pPr>
              <w:pStyle w:val="FieldText"/>
              <w:rPr>
                <w:rFonts w:ascii="Garamond" w:hAnsi="Garamond"/>
                <w:b w:val="0"/>
                <w:sz w:val="24"/>
                <w:szCs w:val="24"/>
              </w:rPr>
            </w:pPr>
          </w:p>
        </w:tc>
      </w:tr>
    </w:tbl>
    <w:p w14:paraId="01E88D58"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2E37337C"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1831E88"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List any NSCA books</w:t>
            </w:r>
            <w:r w:rsidR="00AD520A">
              <w:rPr>
                <w:rFonts w:ascii="Garamond" w:hAnsi="Garamond"/>
                <w:b w:val="0"/>
                <w:sz w:val="24"/>
                <w:szCs w:val="24"/>
              </w:rPr>
              <w:t xml:space="preserve"> or book chapter(s)</w:t>
            </w:r>
            <w:r w:rsidRPr="00763EA4">
              <w:rPr>
                <w:rFonts w:ascii="Garamond" w:hAnsi="Garamond"/>
                <w:b w:val="0"/>
                <w:sz w:val="24"/>
                <w:szCs w:val="24"/>
              </w:rPr>
              <w:t xml:space="preserve"> you authored/co-authored</w:t>
            </w:r>
            <w:r w:rsidR="00AD520A">
              <w:rPr>
                <w:rFonts w:ascii="Garamond" w:hAnsi="Garamond"/>
                <w:b w:val="0"/>
                <w:sz w:val="24"/>
                <w:szCs w:val="24"/>
              </w:rPr>
              <w:t xml:space="preserve"> or </w:t>
            </w:r>
            <w:r w:rsidR="00AD520A" w:rsidRPr="00763EA4">
              <w:rPr>
                <w:rFonts w:ascii="Garamond" w:hAnsi="Garamond"/>
                <w:b w:val="0"/>
                <w:sz w:val="24"/>
                <w:szCs w:val="24"/>
              </w:rPr>
              <w:t>were an editor/ co-editor</w:t>
            </w:r>
            <w:r w:rsidR="00AD520A">
              <w:rPr>
                <w:rFonts w:ascii="Garamond" w:hAnsi="Garamond"/>
                <w:b w:val="0"/>
                <w:sz w:val="24"/>
                <w:szCs w:val="24"/>
              </w:rPr>
              <w:t xml:space="preserve"> for</w:t>
            </w:r>
            <w:r w:rsidR="00AF7456">
              <w:rPr>
                <w:rFonts w:ascii="Garamond" w:hAnsi="Garamond"/>
                <w:b w:val="0"/>
                <w:sz w:val="24"/>
                <w:szCs w:val="24"/>
              </w:rPr>
              <w:t>.</w:t>
            </w:r>
          </w:p>
        </w:tc>
      </w:tr>
      <w:tr w:rsidR="007B7F20" w:rsidRPr="00763EA4" w14:paraId="354DE9C3"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16BEEB19" w14:textId="77777777" w:rsidR="007B7F20" w:rsidRPr="00763EA4" w:rsidRDefault="007B7F20" w:rsidP="00411F10">
            <w:pPr>
              <w:pStyle w:val="FieldText"/>
              <w:rPr>
                <w:rFonts w:ascii="Garamond" w:hAnsi="Garamond"/>
                <w:b w:val="0"/>
                <w:sz w:val="24"/>
                <w:szCs w:val="24"/>
              </w:rPr>
            </w:pPr>
          </w:p>
        </w:tc>
      </w:tr>
    </w:tbl>
    <w:p w14:paraId="090DA2DA"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42903CE3"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6B2D43D5" w14:textId="77777777" w:rsidR="007B7F20" w:rsidRPr="00763EA4" w:rsidRDefault="009D2C0B" w:rsidP="00AD520A">
            <w:pPr>
              <w:pStyle w:val="FieldText"/>
              <w:rPr>
                <w:rFonts w:ascii="Garamond" w:hAnsi="Garamond"/>
                <w:b w:val="0"/>
                <w:sz w:val="24"/>
                <w:szCs w:val="24"/>
              </w:rPr>
            </w:pPr>
            <w:r w:rsidRPr="00763EA4">
              <w:rPr>
                <w:rFonts w:ascii="Garamond" w:hAnsi="Garamond"/>
                <w:b w:val="0"/>
                <w:sz w:val="24"/>
                <w:szCs w:val="24"/>
              </w:rPr>
              <w:t xml:space="preserve">List any NSCA </w:t>
            </w:r>
            <w:r w:rsidR="00AD520A" w:rsidRPr="00763EA4">
              <w:rPr>
                <w:rFonts w:ascii="Garamond" w:hAnsi="Garamond"/>
                <w:b w:val="0"/>
                <w:sz w:val="24"/>
                <w:szCs w:val="24"/>
              </w:rPr>
              <w:t>Position Papers</w:t>
            </w:r>
            <w:r w:rsidR="00AD520A">
              <w:rPr>
                <w:rFonts w:ascii="Garamond" w:hAnsi="Garamond"/>
                <w:b w:val="0"/>
                <w:sz w:val="24"/>
                <w:szCs w:val="24"/>
              </w:rPr>
              <w:t>,</w:t>
            </w:r>
            <w:r w:rsidR="00AD520A" w:rsidRPr="00763EA4">
              <w:rPr>
                <w:rFonts w:ascii="Garamond" w:hAnsi="Garamond"/>
                <w:b w:val="0"/>
                <w:sz w:val="24"/>
                <w:szCs w:val="24"/>
              </w:rPr>
              <w:t xml:space="preserve"> </w:t>
            </w:r>
            <w:r w:rsidRPr="00763EA4">
              <w:rPr>
                <w:rFonts w:ascii="Garamond" w:hAnsi="Garamond"/>
                <w:b w:val="0"/>
                <w:sz w:val="24"/>
                <w:szCs w:val="24"/>
              </w:rPr>
              <w:t>Hot Topics</w:t>
            </w:r>
            <w:r w:rsidR="00AD520A" w:rsidRPr="00763EA4">
              <w:rPr>
                <w:rFonts w:ascii="Garamond" w:hAnsi="Garamond"/>
                <w:b w:val="0"/>
                <w:sz w:val="24"/>
                <w:szCs w:val="24"/>
              </w:rPr>
              <w:t xml:space="preserve"> NSCA Career Development Guides, NSCA Membership Tools, or other NSCA publi</w:t>
            </w:r>
            <w:r w:rsidR="00AD520A">
              <w:rPr>
                <w:rFonts w:ascii="Garamond" w:hAnsi="Garamond"/>
                <w:b w:val="0"/>
                <w:sz w:val="24"/>
                <w:szCs w:val="24"/>
              </w:rPr>
              <w:t>cations you have been an author or contributed to</w:t>
            </w:r>
            <w:r w:rsidRPr="00763EA4">
              <w:rPr>
                <w:rFonts w:ascii="Garamond" w:hAnsi="Garamond"/>
                <w:b w:val="0"/>
                <w:sz w:val="24"/>
                <w:szCs w:val="24"/>
              </w:rPr>
              <w:t>.</w:t>
            </w:r>
          </w:p>
        </w:tc>
      </w:tr>
      <w:tr w:rsidR="007B7F20" w:rsidRPr="00763EA4" w14:paraId="7387450A" w14:textId="77777777" w:rsidTr="00411F10">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27CA9B5" w14:textId="77777777" w:rsidR="007B7F20" w:rsidRPr="00763EA4" w:rsidRDefault="007B7F20" w:rsidP="00411F10">
            <w:pPr>
              <w:pStyle w:val="FieldText"/>
              <w:rPr>
                <w:rFonts w:ascii="Garamond" w:hAnsi="Garamond"/>
                <w:b w:val="0"/>
                <w:sz w:val="24"/>
                <w:szCs w:val="24"/>
              </w:rPr>
            </w:pPr>
          </w:p>
        </w:tc>
      </w:tr>
    </w:tbl>
    <w:p w14:paraId="27708AFE" w14:textId="77777777" w:rsidR="007B7F20" w:rsidRPr="00763EA4" w:rsidRDefault="007B7F20">
      <w:pPr>
        <w:rPr>
          <w:rFonts w:ascii="Garamond" w:hAnsi="Garamond"/>
          <w:sz w:val="24"/>
        </w:rPr>
      </w:pPr>
    </w:p>
    <w:p w14:paraId="2390FD94" w14:textId="77777777" w:rsidR="007B7F20" w:rsidRPr="00763EA4" w:rsidRDefault="007B7F20" w:rsidP="007B7F20">
      <w:pPr>
        <w:pStyle w:val="Heading2"/>
        <w:rPr>
          <w:rFonts w:ascii="Garamond" w:hAnsi="Garamond"/>
          <w:color w:val="EECF88"/>
          <w:sz w:val="24"/>
        </w:rPr>
      </w:pPr>
      <w:r w:rsidRPr="00763EA4">
        <w:rPr>
          <w:rFonts w:ascii="Garamond" w:hAnsi="Garamond"/>
          <w:color w:val="EECF88"/>
          <w:sz w:val="24"/>
        </w:rPr>
        <w:t>REVIEWER AND EDITOR SERVICES</w:t>
      </w:r>
    </w:p>
    <w:tbl>
      <w:tblPr>
        <w:tblStyle w:val="PlainTable3"/>
        <w:tblW w:w="5000" w:type="pct"/>
        <w:tblLayout w:type="fixed"/>
        <w:tblLook w:val="0620" w:firstRow="1" w:lastRow="0" w:firstColumn="0" w:lastColumn="0" w:noHBand="1" w:noVBand="1"/>
      </w:tblPr>
      <w:tblGrid>
        <w:gridCol w:w="10800"/>
      </w:tblGrid>
      <w:tr w:rsidR="007B7F20" w:rsidRPr="00763EA4" w14:paraId="61EF39DA"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0C5CDF4D"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List the number of articles and dates you reviewed for each of the following: Journal of Strength and Conditioning Research, Strength and Conditioning Journal or Performance Training Journal, Personal Training Quarterly, NSCA Coach, TSAC Report.</w:t>
            </w:r>
          </w:p>
        </w:tc>
      </w:tr>
      <w:tr w:rsidR="007B7F20" w:rsidRPr="00763EA4" w14:paraId="49DBA7CA" w14:textId="77777777" w:rsidTr="00460406">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318B58D5" w14:textId="77777777" w:rsidR="007B7F20" w:rsidRPr="00763EA4" w:rsidRDefault="007B7F20" w:rsidP="00460406">
            <w:pPr>
              <w:pStyle w:val="FieldText"/>
              <w:rPr>
                <w:rFonts w:ascii="Garamond" w:hAnsi="Garamond"/>
                <w:b w:val="0"/>
                <w:sz w:val="24"/>
                <w:szCs w:val="24"/>
              </w:rPr>
            </w:pPr>
          </w:p>
        </w:tc>
      </w:tr>
    </w:tbl>
    <w:p w14:paraId="0AC0C402"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593213B4" w14:textId="77777777" w:rsidTr="009D2C0B">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202C291D" w14:textId="77777777" w:rsidR="007B7F20" w:rsidRPr="00763EA4" w:rsidRDefault="009D2C0B" w:rsidP="00B825FE">
            <w:pPr>
              <w:pStyle w:val="FieldText"/>
              <w:rPr>
                <w:rFonts w:ascii="Garamond" w:hAnsi="Garamond"/>
                <w:b w:val="0"/>
                <w:sz w:val="24"/>
                <w:szCs w:val="24"/>
              </w:rPr>
            </w:pPr>
            <w:r w:rsidRPr="00763EA4">
              <w:rPr>
                <w:rFonts w:ascii="Garamond" w:hAnsi="Garamond"/>
                <w:b w:val="0"/>
                <w:sz w:val="24"/>
                <w:szCs w:val="24"/>
              </w:rPr>
              <w:t xml:space="preserve">List </w:t>
            </w:r>
            <w:r w:rsidR="00583B49">
              <w:rPr>
                <w:rFonts w:ascii="Garamond" w:hAnsi="Garamond"/>
                <w:b w:val="0"/>
                <w:sz w:val="24"/>
                <w:szCs w:val="24"/>
              </w:rPr>
              <w:t xml:space="preserve">both </w:t>
            </w:r>
            <w:r w:rsidRPr="00763EA4">
              <w:rPr>
                <w:rFonts w:ascii="Garamond" w:hAnsi="Garamond"/>
                <w:b w:val="0"/>
                <w:sz w:val="24"/>
                <w:szCs w:val="24"/>
              </w:rPr>
              <w:t xml:space="preserve">NSCA </w:t>
            </w:r>
            <w:r w:rsidR="00583B49">
              <w:rPr>
                <w:rFonts w:ascii="Garamond" w:hAnsi="Garamond"/>
                <w:b w:val="0"/>
                <w:sz w:val="24"/>
                <w:szCs w:val="24"/>
              </w:rPr>
              <w:t xml:space="preserve">and non-NSCA </w:t>
            </w:r>
            <w:r w:rsidRPr="00763EA4">
              <w:rPr>
                <w:rFonts w:ascii="Garamond" w:hAnsi="Garamond"/>
                <w:b w:val="0"/>
                <w:sz w:val="24"/>
                <w:szCs w:val="24"/>
              </w:rPr>
              <w:t>publications in which you were a Senior Associate Editor</w:t>
            </w:r>
            <w:r w:rsidR="00AD520A">
              <w:rPr>
                <w:rFonts w:ascii="Garamond" w:hAnsi="Garamond"/>
                <w:b w:val="0"/>
                <w:sz w:val="24"/>
                <w:szCs w:val="24"/>
              </w:rPr>
              <w:t>,</w:t>
            </w:r>
            <w:r w:rsidR="00AD520A" w:rsidRPr="00763EA4">
              <w:rPr>
                <w:rFonts w:ascii="Garamond" w:hAnsi="Garamond"/>
                <w:b w:val="0"/>
                <w:sz w:val="24"/>
                <w:szCs w:val="24"/>
              </w:rPr>
              <w:t xml:space="preserve"> Assistant or Associate Editor</w:t>
            </w:r>
            <w:r w:rsidR="00583B49">
              <w:rPr>
                <w:rFonts w:ascii="Garamond" w:hAnsi="Garamond"/>
                <w:b w:val="0"/>
                <w:sz w:val="24"/>
                <w:szCs w:val="24"/>
              </w:rPr>
              <w:t>, title of the publication</w:t>
            </w:r>
            <w:r w:rsidRPr="00763EA4">
              <w:rPr>
                <w:rFonts w:ascii="Garamond" w:hAnsi="Garamond"/>
                <w:b w:val="0"/>
                <w:sz w:val="24"/>
                <w:szCs w:val="24"/>
              </w:rPr>
              <w:t xml:space="preserve"> and years you held the position.</w:t>
            </w:r>
          </w:p>
        </w:tc>
      </w:tr>
      <w:tr w:rsidR="007B7F20" w:rsidRPr="00763EA4" w14:paraId="0E90829C" w14:textId="77777777" w:rsidTr="00460406">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712AB5E2" w14:textId="77777777" w:rsidR="007B7F20" w:rsidRPr="00763EA4" w:rsidRDefault="007B7F20" w:rsidP="00460406">
            <w:pPr>
              <w:pStyle w:val="FieldText"/>
              <w:rPr>
                <w:rFonts w:ascii="Garamond" w:hAnsi="Garamond"/>
                <w:b w:val="0"/>
                <w:sz w:val="24"/>
                <w:szCs w:val="24"/>
              </w:rPr>
            </w:pPr>
          </w:p>
        </w:tc>
      </w:tr>
    </w:tbl>
    <w:p w14:paraId="58EF568A" w14:textId="77777777" w:rsidR="004836F1" w:rsidRPr="00763EA4" w:rsidRDefault="004836F1">
      <w:pPr>
        <w:rPr>
          <w:rFonts w:ascii="Garamond" w:hAnsi="Garamond"/>
          <w:sz w:val="24"/>
        </w:rPr>
      </w:pPr>
    </w:p>
    <w:p w14:paraId="70D7CAFD" w14:textId="77777777" w:rsidR="007B7F20" w:rsidRPr="00763EA4" w:rsidRDefault="007B7F20" w:rsidP="007B7F20">
      <w:pPr>
        <w:pStyle w:val="Heading2"/>
        <w:rPr>
          <w:rFonts w:ascii="Garamond" w:hAnsi="Garamond"/>
          <w:color w:val="EECF88"/>
          <w:sz w:val="24"/>
        </w:rPr>
      </w:pPr>
      <w:r w:rsidRPr="00763EA4">
        <w:rPr>
          <w:rFonts w:ascii="Garamond" w:hAnsi="Garamond"/>
          <w:color w:val="EECF88"/>
          <w:sz w:val="24"/>
        </w:rPr>
        <w:t>NON-NSCA PUBLICATIONS</w:t>
      </w:r>
    </w:p>
    <w:p w14:paraId="21934A77" w14:textId="77777777" w:rsidR="00827B50" w:rsidRPr="00763EA4" w:rsidRDefault="00827B50" w:rsidP="00827B50">
      <w:pPr>
        <w:rPr>
          <w:rFonts w:ascii="Garamond" w:hAnsi="Garamond"/>
          <w:i/>
          <w:sz w:val="24"/>
        </w:rPr>
      </w:pPr>
      <w:r w:rsidRPr="00763EA4">
        <w:rPr>
          <w:rFonts w:ascii="Garamond" w:hAnsi="Garamond"/>
          <w:i/>
          <w:sz w:val="24"/>
        </w:rPr>
        <w:t>Author or Co-Author—include titles, volumes/issues/editions, and dates</w:t>
      </w:r>
    </w:p>
    <w:p w14:paraId="2A9C8921" w14:textId="77777777" w:rsidR="00827B50" w:rsidRPr="00763EA4" w:rsidRDefault="00827B50" w:rsidP="00827B5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4F22E599" w14:textId="77777777" w:rsidTr="00827B50">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2457EEB" w14:textId="77777777" w:rsidR="007B7F20" w:rsidRPr="00763EA4" w:rsidRDefault="00827B50" w:rsidP="00B825FE">
            <w:pPr>
              <w:pStyle w:val="FieldText"/>
              <w:rPr>
                <w:rFonts w:ascii="Garamond" w:hAnsi="Garamond"/>
                <w:b w:val="0"/>
                <w:sz w:val="24"/>
                <w:szCs w:val="24"/>
              </w:rPr>
            </w:pPr>
            <w:r w:rsidRPr="00763EA4">
              <w:rPr>
                <w:rFonts w:ascii="Garamond" w:hAnsi="Garamond"/>
                <w:b w:val="0"/>
                <w:sz w:val="24"/>
                <w:szCs w:val="24"/>
              </w:rPr>
              <w:t>List non-NSCA article(s) you have published.</w:t>
            </w:r>
          </w:p>
        </w:tc>
      </w:tr>
      <w:tr w:rsidR="007B7F20" w:rsidRPr="00763EA4" w14:paraId="052BCF49" w14:textId="77777777" w:rsidTr="00460406">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08CEEB76" w14:textId="77777777" w:rsidR="007B7F20" w:rsidRPr="00763EA4" w:rsidRDefault="007B7F20" w:rsidP="00460406">
            <w:pPr>
              <w:pStyle w:val="FieldText"/>
              <w:rPr>
                <w:rFonts w:ascii="Garamond" w:hAnsi="Garamond"/>
                <w:b w:val="0"/>
                <w:sz w:val="24"/>
                <w:szCs w:val="24"/>
              </w:rPr>
            </w:pPr>
          </w:p>
        </w:tc>
      </w:tr>
    </w:tbl>
    <w:p w14:paraId="7CBBC695" w14:textId="77777777" w:rsidR="007B7F20" w:rsidRPr="00763EA4" w:rsidRDefault="007B7F20">
      <w:pPr>
        <w:rPr>
          <w:rFonts w:ascii="Garamond" w:hAnsi="Garamond"/>
          <w:sz w:val="24"/>
        </w:rPr>
      </w:pPr>
    </w:p>
    <w:tbl>
      <w:tblPr>
        <w:tblStyle w:val="PlainTable3"/>
        <w:tblW w:w="5000" w:type="pct"/>
        <w:tblLayout w:type="fixed"/>
        <w:tblLook w:val="0620" w:firstRow="1" w:lastRow="0" w:firstColumn="0" w:lastColumn="0" w:noHBand="1" w:noVBand="1"/>
      </w:tblPr>
      <w:tblGrid>
        <w:gridCol w:w="10800"/>
      </w:tblGrid>
      <w:tr w:rsidR="007B7F20" w:rsidRPr="00763EA4" w14:paraId="000F081D" w14:textId="77777777" w:rsidTr="00827B50">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4ABE42A1" w14:textId="77777777" w:rsidR="007B7F20" w:rsidRPr="00763EA4" w:rsidRDefault="00827B50" w:rsidP="00B825FE">
            <w:pPr>
              <w:pStyle w:val="FieldText"/>
              <w:rPr>
                <w:rFonts w:ascii="Garamond" w:hAnsi="Garamond"/>
                <w:b w:val="0"/>
                <w:sz w:val="24"/>
                <w:szCs w:val="24"/>
              </w:rPr>
            </w:pPr>
            <w:r w:rsidRPr="00763EA4">
              <w:rPr>
                <w:rFonts w:ascii="Garamond" w:hAnsi="Garamond"/>
                <w:b w:val="0"/>
                <w:sz w:val="24"/>
                <w:szCs w:val="24"/>
              </w:rPr>
              <w:t>List non-NSCA book</w:t>
            </w:r>
            <w:r w:rsidR="00AD520A">
              <w:rPr>
                <w:rFonts w:ascii="Garamond" w:hAnsi="Garamond"/>
                <w:b w:val="0"/>
                <w:sz w:val="24"/>
                <w:szCs w:val="24"/>
              </w:rPr>
              <w:t xml:space="preserve"> or book</w:t>
            </w:r>
            <w:r w:rsidRPr="00763EA4">
              <w:rPr>
                <w:rFonts w:ascii="Garamond" w:hAnsi="Garamond"/>
                <w:b w:val="0"/>
                <w:sz w:val="24"/>
                <w:szCs w:val="24"/>
              </w:rPr>
              <w:t xml:space="preserve"> chapter(s) you have authored/co-authored.</w:t>
            </w:r>
          </w:p>
        </w:tc>
      </w:tr>
      <w:tr w:rsidR="007B7F20" w:rsidRPr="00763EA4" w14:paraId="133D99F7" w14:textId="77777777" w:rsidTr="00460406">
        <w:trPr>
          <w:trHeight w:val="864"/>
        </w:trPr>
        <w:tc>
          <w:tcPr>
            <w:tcW w:w="10080" w:type="dxa"/>
            <w:tcBorders>
              <w:top w:val="single" w:sz="4" w:space="0" w:color="auto"/>
              <w:left w:val="single" w:sz="4" w:space="0" w:color="auto"/>
              <w:bottom w:val="single" w:sz="4" w:space="0" w:color="auto"/>
              <w:right w:val="single" w:sz="4" w:space="0" w:color="auto"/>
            </w:tcBorders>
            <w:vAlign w:val="top"/>
          </w:tcPr>
          <w:p w14:paraId="5BB6EA0B" w14:textId="77777777" w:rsidR="007B7F20" w:rsidRPr="00763EA4" w:rsidRDefault="007B7F20" w:rsidP="00460406">
            <w:pPr>
              <w:pStyle w:val="FieldText"/>
              <w:rPr>
                <w:rFonts w:ascii="Garamond" w:hAnsi="Garamond"/>
                <w:b w:val="0"/>
                <w:sz w:val="24"/>
                <w:szCs w:val="24"/>
              </w:rPr>
            </w:pPr>
          </w:p>
        </w:tc>
      </w:tr>
    </w:tbl>
    <w:p w14:paraId="3D486469" w14:textId="77777777" w:rsidR="00834259" w:rsidRPr="00763EA4" w:rsidRDefault="00834259">
      <w:pPr>
        <w:rPr>
          <w:rFonts w:ascii="Garamond" w:hAnsi="Garamond"/>
          <w:sz w:val="24"/>
        </w:rPr>
      </w:pPr>
    </w:p>
    <w:p w14:paraId="1D40D528" w14:textId="77777777" w:rsidR="00871876" w:rsidRPr="00763EA4" w:rsidRDefault="00277EF6" w:rsidP="00871876">
      <w:pPr>
        <w:pStyle w:val="Heading2"/>
        <w:rPr>
          <w:rFonts w:ascii="Garamond" w:hAnsi="Garamond"/>
          <w:sz w:val="24"/>
        </w:rPr>
      </w:pPr>
      <w:r>
        <w:rPr>
          <w:rFonts w:ascii="Garamond" w:hAnsi="Garamond"/>
          <w:sz w:val="24"/>
        </w:rPr>
        <w:lastRenderedPageBreak/>
        <w:t>ACKNOWLEDGEMENT AND DISCLOSURE</w:t>
      </w:r>
    </w:p>
    <w:p w14:paraId="5B3E1E2C" w14:textId="77777777" w:rsidR="00C5145B" w:rsidRDefault="00C5145B" w:rsidP="00587CAC">
      <w:pPr>
        <w:pStyle w:val="Italic"/>
        <w:numPr>
          <w:ilvl w:val="0"/>
          <w:numId w:val="11"/>
        </w:numPr>
        <w:rPr>
          <w:rFonts w:ascii="Garamond" w:hAnsi="Garamond"/>
          <w:i w:val="0"/>
          <w:sz w:val="24"/>
          <w:szCs w:val="24"/>
        </w:rPr>
      </w:pPr>
      <w:r>
        <w:rPr>
          <w:rFonts w:ascii="Garamond" w:hAnsi="Garamond"/>
          <w:i w:val="0"/>
          <w:sz w:val="24"/>
          <w:szCs w:val="24"/>
        </w:rPr>
        <w:t>I am a current member of the NSCA.</w:t>
      </w:r>
    </w:p>
    <w:p w14:paraId="79185220" w14:textId="77777777" w:rsidR="00C5145B" w:rsidRDefault="00C5145B" w:rsidP="00587CAC">
      <w:pPr>
        <w:pStyle w:val="Italic"/>
        <w:numPr>
          <w:ilvl w:val="0"/>
          <w:numId w:val="11"/>
        </w:numPr>
        <w:rPr>
          <w:rFonts w:ascii="Garamond" w:hAnsi="Garamond"/>
          <w:i w:val="0"/>
          <w:sz w:val="24"/>
          <w:szCs w:val="24"/>
        </w:rPr>
      </w:pPr>
      <w:r>
        <w:rPr>
          <w:rFonts w:ascii="Garamond" w:hAnsi="Garamond"/>
          <w:i w:val="0"/>
          <w:sz w:val="24"/>
          <w:szCs w:val="24"/>
        </w:rPr>
        <w:t>I hold an active NSCA certification and/or NSCA Fellowship</w:t>
      </w:r>
      <w:r w:rsidR="00E937C1">
        <w:rPr>
          <w:rFonts w:ascii="Garamond" w:hAnsi="Garamond"/>
          <w:i w:val="0"/>
          <w:sz w:val="24"/>
          <w:szCs w:val="24"/>
        </w:rPr>
        <w:t>.</w:t>
      </w:r>
    </w:p>
    <w:p w14:paraId="35139527" w14:textId="77777777" w:rsidR="00587CAC" w:rsidRDefault="00587CAC" w:rsidP="00587CAC">
      <w:pPr>
        <w:pStyle w:val="Italic"/>
        <w:numPr>
          <w:ilvl w:val="0"/>
          <w:numId w:val="11"/>
        </w:numPr>
        <w:rPr>
          <w:rFonts w:ascii="Garamond" w:hAnsi="Garamond"/>
          <w:i w:val="0"/>
          <w:sz w:val="24"/>
          <w:szCs w:val="24"/>
        </w:rPr>
      </w:pPr>
      <w:r>
        <w:rPr>
          <w:rFonts w:ascii="Garamond" w:hAnsi="Garamond"/>
          <w:i w:val="0"/>
          <w:sz w:val="24"/>
          <w:szCs w:val="24"/>
        </w:rPr>
        <w:t>I</w:t>
      </w:r>
      <w:r w:rsidRPr="00587CAC">
        <w:rPr>
          <w:rFonts w:ascii="Garamond" w:hAnsi="Garamond"/>
          <w:i w:val="0"/>
          <w:sz w:val="24"/>
          <w:szCs w:val="24"/>
        </w:rPr>
        <w:t xml:space="preserve"> understand that there will be automatic and immediate removal from the election process if I misstate any information on my application or CV. </w:t>
      </w:r>
    </w:p>
    <w:p w14:paraId="4B4DD900" w14:textId="77777777" w:rsidR="003142A1" w:rsidRDefault="003142A1" w:rsidP="00587CAC">
      <w:pPr>
        <w:pStyle w:val="Italic"/>
        <w:numPr>
          <w:ilvl w:val="0"/>
          <w:numId w:val="11"/>
        </w:numPr>
        <w:rPr>
          <w:rFonts w:ascii="Garamond" w:hAnsi="Garamond"/>
          <w:i w:val="0"/>
          <w:sz w:val="24"/>
          <w:szCs w:val="24"/>
        </w:rPr>
      </w:pPr>
      <w:r>
        <w:rPr>
          <w:rFonts w:ascii="Garamond" w:hAnsi="Garamond"/>
          <w:i w:val="0"/>
          <w:sz w:val="24"/>
          <w:szCs w:val="24"/>
        </w:rPr>
        <w:t>I understand that as an NSCA volunteer I may be subjected to a background check.</w:t>
      </w:r>
    </w:p>
    <w:p w14:paraId="048ABB0E" w14:textId="77777777" w:rsidR="00587CAC" w:rsidRDefault="00587CAC" w:rsidP="00587CAC">
      <w:pPr>
        <w:pStyle w:val="Italic"/>
        <w:numPr>
          <w:ilvl w:val="0"/>
          <w:numId w:val="11"/>
        </w:numPr>
        <w:rPr>
          <w:rFonts w:ascii="Garamond" w:hAnsi="Garamond"/>
          <w:i w:val="0"/>
          <w:sz w:val="24"/>
          <w:szCs w:val="24"/>
        </w:rPr>
      </w:pPr>
      <w:r w:rsidRPr="00587CAC">
        <w:rPr>
          <w:rFonts w:ascii="Garamond" w:hAnsi="Garamond"/>
          <w:i w:val="0"/>
          <w:sz w:val="24"/>
          <w:szCs w:val="24"/>
        </w:rPr>
        <w:t>If past employee of the NSCA, I have not included any NSCA service, education, awards/honors received, events attended, publications written or reviewed or any other services rendered while receiving salary due to NSCA employment.</w:t>
      </w:r>
    </w:p>
    <w:p w14:paraId="5936CAB2" w14:textId="77777777" w:rsidR="004145D4" w:rsidRPr="00587CAC" w:rsidRDefault="004145D4" w:rsidP="00587CAC">
      <w:pPr>
        <w:pStyle w:val="Italic"/>
        <w:ind w:left="720"/>
        <w:rPr>
          <w:rFonts w:ascii="Garamond" w:hAnsi="Garamond"/>
          <w:i w:val="0"/>
          <w:sz w:val="24"/>
          <w:szCs w:val="24"/>
        </w:rPr>
      </w:pPr>
    </w:p>
    <w:tbl>
      <w:tblPr>
        <w:tblStyle w:val="PlainTable3"/>
        <w:tblW w:w="5000" w:type="pct"/>
        <w:tblLayout w:type="fixed"/>
        <w:tblLook w:val="0620" w:firstRow="1" w:lastRow="0" w:firstColumn="0" w:lastColumn="0" w:noHBand="1" w:noVBand="1"/>
      </w:tblPr>
      <w:tblGrid>
        <w:gridCol w:w="1149"/>
        <w:gridCol w:w="6584"/>
        <w:gridCol w:w="722"/>
        <w:gridCol w:w="2345"/>
      </w:tblGrid>
      <w:tr w:rsidR="000D2539" w:rsidRPr="00763EA4" w14:paraId="5356246B"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60AFADD" w14:textId="77777777" w:rsidR="000D2539" w:rsidRPr="00763EA4" w:rsidRDefault="000D2539" w:rsidP="00490804">
            <w:pPr>
              <w:rPr>
                <w:rFonts w:ascii="Garamond" w:hAnsi="Garamond"/>
                <w:sz w:val="24"/>
              </w:rPr>
            </w:pPr>
            <w:r w:rsidRPr="00763EA4">
              <w:rPr>
                <w:rFonts w:ascii="Garamond" w:hAnsi="Garamond"/>
                <w:sz w:val="24"/>
              </w:rPr>
              <w:t>Signature:</w:t>
            </w:r>
          </w:p>
        </w:tc>
        <w:tc>
          <w:tcPr>
            <w:tcW w:w="6145" w:type="dxa"/>
            <w:tcBorders>
              <w:bottom w:val="single" w:sz="4" w:space="0" w:color="auto"/>
            </w:tcBorders>
          </w:tcPr>
          <w:p w14:paraId="0E46AEDB" w14:textId="77777777" w:rsidR="000D2539" w:rsidRPr="00763EA4" w:rsidRDefault="000D2539" w:rsidP="00682C69">
            <w:pPr>
              <w:pStyle w:val="FieldText"/>
              <w:rPr>
                <w:rFonts w:ascii="Garamond" w:hAnsi="Garamond"/>
                <w:sz w:val="24"/>
                <w:szCs w:val="24"/>
              </w:rPr>
            </w:pPr>
          </w:p>
        </w:tc>
        <w:tc>
          <w:tcPr>
            <w:tcW w:w="674" w:type="dxa"/>
          </w:tcPr>
          <w:p w14:paraId="48AEAE5F" w14:textId="77777777" w:rsidR="000D2539" w:rsidRPr="00763EA4" w:rsidRDefault="000D2539" w:rsidP="00C92A3C">
            <w:pPr>
              <w:pStyle w:val="Heading4"/>
              <w:rPr>
                <w:rFonts w:ascii="Garamond" w:hAnsi="Garamond"/>
                <w:sz w:val="24"/>
              </w:rPr>
            </w:pPr>
            <w:r w:rsidRPr="00763EA4">
              <w:rPr>
                <w:rFonts w:ascii="Garamond" w:hAnsi="Garamond"/>
                <w:sz w:val="24"/>
              </w:rPr>
              <w:t>Date:</w:t>
            </w:r>
          </w:p>
        </w:tc>
        <w:tc>
          <w:tcPr>
            <w:tcW w:w="2189" w:type="dxa"/>
            <w:tcBorders>
              <w:bottom w:val="single" w:sz="4" w:space="0" w:color="auto"/>
            </w:tcBorders>
          </w:tcPr>
          <w:p w14:paraId="70644FCB" w14:textId="77777777" w:rsidR="000D2539" w:rsidRPr="00763EA4" w:rsidRDefault="000D2539" w:rsidP="00682C69">
            <w:pPr>
              <w:pStyle w:val="FieldText"/>
              <w:rPr>
                <w:rFonts w:ascii="Garamond" w:hAnsi="Garamond"/>
                <w:sz w:val="24"/>
                <w:szCs w:val="24"/>
              </w:rPr>
            </w:pPr>
          </w:p>
        </w:tc>
      </w:tr>
    </w:tbl>
    <w:p w14:paraId="2ABFF883" w14:textId="77777777" w:rsidR="005F6E87" w:rsidRPr="00763EA4" w:rsidRDefault="005F6E87" w:rsidP="004E34C6">
      <w:pPr>
        <w:rPr>
          <w:rFonts w:ascii="Garamond" w:hAnsi="Garamond"/>
          <w:sz w:val="24"/>
        </w:rPr>
      </w:pPr>
    </w:p>
    <w:sectPr w:rsidR="005F6E87" w:rsidRPr="00763EA4" w:rsidSect="00763EA4">
      <w:headerReference w:type="default" r:id="rId13"/>
      <w:footerReference w:type="default" r:id="rId14"/>
      <w:pgSz w:w="12240" w:h="15840"/>
      <w:pgMar w:top="1526" w:right="720" w:bottom="108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4941" w14:textId="77777777" w:rsidR="00294F5E" w:rsidRDefault="00294F5E" w:rsidP="00176E67">
      <w:r>
        <w:separator/>
      </w:r>
    </w:p>
  </w:endnote>
  <w:endnote w:type="continuationSeparator" w:id="0">
    <w:p w14:paraId="2349CA7E" w14:textId="77777777" w:rsidR="00294F5E" w:rsidRDefault="00294F5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61F8501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FE02D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72B0" w14:textId="77777777" w:rsidR="00294F5E" w:rsidRDefault="00294F5E" w:rsidP="00176E67">
      <w:r>
        <w:separator/>
      </w:r>
    </w:p>
  </w:footnote>
  <w:footnote w:type="continuationSeparator" w:id="0">
    <w:p w14:paraId="53D4C205" w14:textId="77777777" w:rsidR="00294F5E" w:rsidRDefault="00294F5E"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620" w:firstRow="1" w:lastRow="0" w:firstColumn="0" w:lastColumn="0" w:noHBand="1" w:noVBand="1"/>
    </w:tblPr>
    <w:tblGrid>
      <w:gridCol w:w="5689"/>
      <w:gridCol w:w="5111"/>
    </w:tblGrid>
    <w:tr w:rsidR="00B233F4" w14:paraId="306F3D45" w14:textId="77777777" w:rsidTr="00B825FE">
      <w:trPr>
        <w:cnfStyle w:val="100000000000" w:firstRow="1" w:lastRow="0" w:firstColumn="0" w:lastColumn="0" w:oddVBand="0" w:evenVBand="0" w:oddHBand="0" w:evenHBand="0" w:firstRowFirstColumn="0" w:firstRowLastColumn="0" w:lastRowFirstColumn="0" w:lastRowLastColumn="0"/>
      </w:trPr>
      <w:tc>
        <w:tcPr>
          <w:tcW w:w="5310" w:type="dxa"/>
        </w:tcPr>
        <w:p w14:paraId="0D4306F5" w14:textId="77777777" w:rsidR="00B233F4" w:rsidRDefault="00B233F4" w:rsidP="00B233F4">
          <w:r>
            <w:rPr>
              <w:noProof/>
            </w:rPr>
            <w:drawing>
              <wp:inline distT="0" distB="0" distL="0" distR="0" wp14:anchorId="1B3CF96C" wp14:editId="0D395577">
                <wp:extent cx="1874520" cy="5336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A_Stack_Rev.png"/>
                        <pic:cNvPicPr/>
                      </pic:nvPicPr>
                      <pic:blipFill>
                        <a:blip r:embed="rId1">
                          <a:extLst>
                            <a:ext uri="{28A0092B-C50C-407E-A947-70E740481C1C}">
                              <a14:useLocalDpi xmlns:a14="http://schemas.microsoft.com/office/drawing/2010/main" val="0"/>
                            </a:ext>
                          </a:extLst>
                        </a:blip>
                        <a:stretch>
                          <a:fillRect/>
                        </a:stretch>
                      </pic:blipFill>
                      <pic:spPr>
                        <a:xfrm>
                          <a:off x="0" y="0"/>
                          <a:ext cx="1969613" cy="560720"/>
                        </a:xfrm>
                        <a:prstGeom prst="rect">
                          <a:avLst/>
                        </a:prstGeom>
                      </pic:spPr>
                    </pic:pic>
                  </a:graphicData>
                </a:graphic>
              </wp:inline>
            </w:drawing>
          </w:r>
        </w:p>
      </w:tc>
      <w:tc>
        <w:tcPr>
          <w:tcW w:w="4770" w:type="dxa"/>
          <w:vAlign w:val="center"/>
        </w:tcPr>
        <w:p w14:paraId="5F6E95A1" w14:textId="77777777" w:rsidR="00B233F4" w:rsidRPr="00B233F4" w:rsidRDefault="00532321" w:rsidP="00B233F4">
          <w:pPr>
            <w:pStyle w:val="Heading1"/>
            <w:rPr>
              <w:color w:val="EECF88"/>
            </w:rPr>
          </w:pPr>
          <w:r>
            <w:rPr>
              <w:color w:val="EECF88"/>
            </w:rPr>
            <w:t>Nomination Committee</w:t>
          </w:r>
          <w:r w:rsidR="00B233F4" w:rsidRPr="00B233F4">
            <w:rPr>
              <w:color w:val="EECF88"/>
            </w:rPr>
            <w:t xml:space="preserve"> Application</w:t>
          </w:r>
        </w:p>
      </w:tc>
    </w:tr>
  </w:tbl>
  <w:p w14:paraId="368E5C9B" w14:textId="77777777" w:rsidR="00B233F4" w:rsidRDefault="00B233F4">
    <w:pPr>
      <w:pStyle w:val="Header"/>
    </w:pPr>
    <w:r>
      <w:rPr>
        <w:noProof/>
      </w:rPr>
      <mc:AlternateContent>
        <mc:Choice Requires="wps">
          <w:drawing>
            <wp:anchor distT="45720" distB="45720" distL="114300" distR="114300" simplePos="0" relativeHeight="251659264" behindDoc="1" locked="0" layoutInCell="1" allowOverlap="1" wp14:anchorId="6B9076AB" wp14:editId="2025600E">
              <wp:simplePos x="0" y="0"/>
              <wp:positionH relativeFrom="page">
                <wp:align>right</wp:align>
              </wp:positionH>
              <wp:positionV relativeFrom="paragraph">
                <wp:posOffset>-1066165</wp:posOffset>
              </wp:positionV>
              <wp:extent cx="7757160" cy="1143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1143000"/>
                      </a:xfrm>
                      <a:prstGeom prst="rect">
                        <a:avLst/>
                      </a:prstGeom>
                      <a:solidFill>
                        <a:srgbClr val="494D50"/>
                      </a:solidFill>
                      <a:ln w="9525">
                        <a:solidFill>
                          <a:srgbClr val="000000"/>
                        </a:solidFill>
                        <a:miter lim="800000"/>
                        <a:headEnd/>
                        <a:tailEnd/>
                      </a:ln>
                    </wps:spPr>
                    <wps:txbx>
                      <w:txbxContent>
                        <w:p w14:paraId="54E2BC25" w14:textId="77777777" w:rsidR="00B233F4" w:rsidRDefault="00B23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076AB" id="_x0000_t202" coordsize="21600,21600" o:spt="202" path="m,l,21600r21600,l21600,xe">
              <v:stroke joinstyle="miter"/>
              <v:path gradientshapeok="t" o:connecttype="rect"/>
            </v:shapetype>
            <v:shape id="Text Box 2" o:spid="_x0000_s1026" type="#_x0000_t202" style="position:absolute;margin-left:559.6pt;margin-top:-83.95pt;width:610.8pt;height:90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" fillcolor="#494d50">
              <v:textbox>
                <w:txbxContent>
                  <w:p w14:paraId="54E2BC25" w14:textId="77777777" w:rsidR="00B233F4" w:rsidRDefault="00B233F4"/>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8F06E3"/>
    <w:multiLevelType w:val="hybridMultilevel"/>
    <w:tmpl w:val="434ADD60"/>
    <w:lvl w:ilvl="0" w:tplc="4C42117A">
      <w:start w:val="1"/>
      <w:numFmt w:val="lowerLetter"/>
      <w:lvlText w:val="%1)"/>
      <w:lvlJc w:val="left"/>
      <w:pPr>
        <w:ind w:left="345" w:hanging="173"/>
      </w:pPr>
      <w:rPr>
        <w:w w:val="104"/>
        <w:u w:val="none"/>
        <w:lang w:val="en-US" w:eastAsia="en-US" w:bidi="en-US"/>
      </w:rPr>
    </w:lvl>
    <w:lvl w:ilvl="1" w:tplc="3EAA5B8A">
      <w:start w:val="1"/>
      <w:numFmt w:val="lowerRoman"/>
      <w:lvlText w:val="%2."/>
      <w:lvlJc w:val="left"/>
      <w:pPr>
        <w:ind w:left="719" w:hanging="358"/>
      </w:pPr>
      <w:rPr>
        <w:w w:val="102"/>
        <w:u w:val="none"/>
        <w:lang w:val="en-US" w:eastAsia="en-US" w:bidi="en-US"/>
      </w:rPr>
    </w:lvl>
    <w:lvl w:ilvl="2" w:tplc="63AE81FE">
      <w:start w:val="1"/>
      <w:numFmt w:val="lowerLetter"/>
      <w:lvlText w:val="%3)"/>
      <w:lvlJc w:val="left"/>
      <w:pPr>
        <w:ind w:left="719" w:hanging="274"/>
      </w:pPr>
      <w:rPr>
        <w:w w:val="104"/>
        <w:lang w:val="en-US" w:eastAsia="en-US" w:bidi="en-US"/>
      </w:rPr>
    </w:lvl>
    <w:lvl w:ilvl="3" w:tplc="5EDEF3BE">
      <w:numFmt w:val="bullet"/>
      <w:lvlText w:val="•"/>
      <w:lvlJc w:val="left"/>
      <w:pPr>
        <w:ind w:left="2045" w:hanging="274"/>
      </w:pPr>
      <w:rPr>
        <w:lang w:val="en-US" w:eastAsia="en-US" w:bidi="en-US"/>
      </w:rPr>
    </w:lvl>
    <w:lvl w:ilvl="4" w:tplc="4F9EB174">
      <w:numFmt w:val="bullet"/>
      <w:lvlText w:val="•"/>
      <w:lvlJc w:val="left"/>
      <w:pPr>
        <w:ind w:left="3370" w:hanging="274"/>
      </w:pPr>
      <w:rPr>
        <w:lang w:val="en-US" w:eastAsia="en-US" w:bidi="en-US"/>
      </w:rPr>
    </w:lvl>
    <w:lvl w:ilvl="5" w:tplc="4D3ECD32">
      <w:numFmt w:val="bullet"/>
      <w:lvlText w:val="•"/>
      <w:lvlJc w:val="left"/>
      <w:pPr>
        <w:ind w:left="4695" w:hanging="274"/>
      </w:pPr>
      <w:rPr>
        <w:lang w:val="en-US" w:eastAsia="en-US" w:bidi="en-US"/>
      </w:rPr>
    </w:lvl>
    <w:lvl w:ilvl="6" w:tplc="994A520E">
      <w:numFmt w:val="bullet"/>
      <w:lvlText w:val="•"/>
      <w:lvlJc w:val="left"/>
      <w:pPr>
        <w:ind w:left="6020" w:hanging="274"/>
      </w:pPr>
      <w:rPr>
        <w:lang w:val="en-US" w:eastAsia="en-US" w:bidi="en-US"/>
      </w:rPr>
    </w:lvl>
    <w:lvl w:ilvl="7" w:tplc="497A59A0">
      <w:numFmt w:val="bullet"/>
      <w:lvlText w:val="•"/>
      <w:lvlJc w:val="left"/>
      <w:pPr>
        <w:ind w:left="7345" w:hanging="274"/>
      </w:pPr>
      <w:rPr>
        <w:lang w:val="en-US" w:eastAsia="en-US" w:bidi="en-US"/>
      </w:rPr>
    </w:lvl>
    <w:lvl w:ilvl="8" w:tplc="CBECAA4C">
      <w:numFmt w:val="bullet"/>
      <w:lvlText w:val="•"/>
      <w:lvlJc w:val="left"/>
      <w:pPr>
        <w:ind w:left="8670" w:hanging="274"/>
      </w:pPr>
      <w:rPr>
        <w:lang w:val="en-US" w:eastAsia="en-US" w:bidi="en-US"/>
      </w:rPr>
    </w:lvl>
  </w:abstractNum>
  <w:abstractNum w:abstractNumId="11" w15:restartNumberingAfterBreak="0">
    <w:nsid w:val="79D65D8C"/>
    <w:multiLevelType w:val="hybridMultilevel"/>
    <w:tmpl w:val="89368804"/>
    <w:lvl w:ilvl="0" w:tplc="F4888E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440886">
    <w:abstractNumId w:val="9"/>
  </w:num>
  <w:num w:numId="2" w16cid:durableId="1178083722">
    <w:abstractNumId w:val="7"/>
  </w:num>
  <w:num w:numId="3" w16cid:durableId="191916467">
    <w:abstractNumId w:val="6"/>
  </w:num>
  <w:num w:numId="4" w16cid:durableId="222109865">
    <w:abstractNumId w:val="5"/>
  </w:num>
  <w:num w:numId="5" w16cid:durableId="900022346">
    <w:abstractNumId w:val="4"/>
  </w:num>
  <w:num w:numId="6" w16cid:durableId="1117681030">
    <w:abstractNumId w:val="8"/>
  </w:num>
  <w:num w:numId="7" w16cid:durableId="785273446">
    <w:abstractNumId w:val="3"/>
  </w:num>
  <w:num w:numId="8" w16cid:durableId="1010987168">
    <w:abstractNumId w:val="2"/>
  </w:num>
  <w:num w:numId="9" w16cid:durableId="508712178">
    <w:abstractNumId w:val="1"/>
  </w:num>
  <w:num w:numId="10" w16cid:durableId="220796472">
    <w:abstractNumId w:val="0"/>
  </w:num>
  <w:num w:numId="11" w16cid:durableId="1628389530">
    <w:abstractNumId w:val="11"/>
  </w:num>
  <w:num w:numId="12" w16cid:durableId="88502673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5E"/>
    <w:rsid w:val="000071F7"/>
    <w:rsid w:val="00010B00"/>
    <w:rsid w:val="0002798A"/>
    <w:rsid w:val="000346BB"/>
    <w:rsid w:val="00037A75"/>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A74F4"/>
    <w:rsid w:val="001D6B76"/>
    <w:rsid w:val="00211828"/>
    <w:rsid w:val="00250014"/>
    <w:rsid w:val="00267644"/>
    <w:rsid w:val="00275BB5"/>
    <w:rsid w:val="00277EF6"/>
    <w:rsid w:val="00286F6A"/>
    <w:rsid w:val="00291C8C"/>
    <w:rsid w:val="00294F5E"/>
    <w:rsid w:val="002A1ECE"/>
    <w:rsid w:val="002A2510"/>
    <w:rsid w:val="002A6FA9"/>
    <w:rsid w:val="002B4D1D"/>
    <w:rsid w:val="002C10B1"/>
    <w:rsid w:val="002D222A"/>
    <w:rsid w:val="002F03F9"/>
    <w:rsid w:val="003076FD"/>
    <w:rsid w:val="003142A1"/>
    <w:rsid w:val="00317005"/>
    <w:rsid w:val="00330050"/>
    <w:rsid w:val="00335259"/>
    <w:rsid w:val="003359E2"/>
    <w:rsid w:val="003929F1"/>
    <w:rsid w:val="003A1B63"/>
    <w:rsid w:val="003A1D56"/>
    <w:rsid w:val="003A41A1"/>
    <w:rsid w:val="003B2326"/>
    <w:rsid w:val="004000B5"/>
    <w:rsid w:val="00400251"/>
    <w:rsid w:val="00411F10"/>
    <w:rsid w:val="004145D4"/>
    <w:rsid w:val="00420B81"/>
    <w:rsid w:val="00437ED0"/>
    <w:rsid w:val="00440CD8"/>
    <w:rsid w:val="00443837"/>
    <w:rsid w:val="00447DAA"/>
    <w:rsid w:val="00450F66"/>
    <w:rsid w:val="00460406"/>
    <w:rsid w:val="00461739"/>
    <w:rsid w:val="00467865"/>
    <w:rsid w:val="004836F1"/>
    <w:rsid w:val="0048685F"/>
    <w:rsid w:val="00490804"/>
    <w:rsid w:val="004A1437"/>
    <w:rsid w:val="004A4198"/>
    <w:rsid w:val="004A54EA"/>
    <w:rsid w:val="004B0578"/>
    <w:rsid w:val="004E34C6"/>
    <w:rsid w:val="004F62AD"/>
    <w:rsid w:val="00501AE8"/>
    <w:rsid w:val="00504B65"/>
    <w:rsid w:val="005114CE"/>
    <w:rsid w:val="0052122B"/>
    <w:rsid w:val="00532321"/>
    <w:rsid w:val="005557F6"/>
    <w:rsid w:val="00563778"/>
    <w:rsid w:val="00583B49"/>
    <w:rsid w:val="00587CAC"/>
    <w:rsid w:val="005907AF"/>
    <w:rsid w:val="005B4AE2"/>
    <w:rsid w:val="005C44D0"/>
    <w:rsid w:val="005E63CC"/>
    <w:rsid w:val="005F6E87"/>
    <w:rsid w:val="00602863"/>
    <w:rsid w:val="00607FED"/>
    <w:rsid w:val="00613129"/>
    <w:rsid w:val="00617C65"/>
    <w:rsid w:val="0063459A"/>
    <w:rsid w:val="0066126B"/>
    <w:rsid w:val="00670CD8"/>
    <w:rsid w:val="006712DA"/>
    <w:rsid w:val="00682C69"/>
    <w:rsid w:val="006D2635"/>
    <w:rsid w:val="006D779C"/>
    <w:rsid w:val="006E4F63"/>
    <w:rsid w:val="006E729E"/>
    <w:rsid w:val="006F1F59"/>
    <w:rsid w:val="00722A00"/>
    <w:rsid w:val="00724FA4"/>
    <w:rsid w:val="007325A9"/>
    <w:rsid w:val="0075451A"/>
    <w:rsid w:val="007602AC"/>
    <w:rsid w:val="00763EA4"/>
    <w:rsid w:val="00774B67"/>
    <w:rsid w:val="00786E50"/>
    <w:rsid w:val="00793AC6"/>
    <w:rsid w:val="007A71DE"/>
    <w:rsid w:val="007B1532"/>
    <w:rsid w:val="007B199B"/>
    <w:rsid w:val="007B6119"/>
    <w:rsid w:val="007B7F20"/>
    <w:rsid w:val="007C1DA0"/>
    <w:rsid w:val="007C71B8"/>
    <w:rsid w:val="007E2A15"/>
    <w:rsid w:val="007E56C4"/>
    <w:rsid w:val="007F3D5B"/>
    <w:rsid w:val="008107D6"/>
    <w:rsid w:val="00827B50"/>
    <w:rsid w:val="00832A18"/>
    <w:rsid w:val="00834259"/>
    <w:rsid w:val="00836061"/>
    <w:rsid w:val="00841645"/>
    <w:rsid w:val="00852EC6"/>
    <w:rsid w:val="00856C35"/>
    <w:rsid w:val="00871876"/>
    <w:rsid w:val="008753A7"/>
    <w:rsid w:val="0088782D"/>
    <w:rsid w:val="008B7081"/>
    <w:rsid w:val="008D7A67"/>
    <w:rsid w:val="008F2F8A"/>
    <w:rsid w:val="008F5BCD"/>
    <w:rsid w:val="00902964"/>
    <w:rsid w:val="00920507"/>
    <w:rsid w:val="009246D6"/>
    <w:rsid w:val="00933455"/>
    <w:rsid w:val="0094790F"/>
    <w:rsid w:val="00966B90"/>
    <w:rsid w:val="0097342E"/>
    <w:rsid w:val="009737B7"/>
    <w:rsid w:val="009802C4"/>
    <w:rsid w:val="009976D9"/>
    <w:rsid w:val="00997A3E"/>
    <w:rsid w:val="009A12D5"/>
    <w:rsid w:val="009A4EA3"/>
    <w:rsid w:val="009A55DC"/>
    <w:rsid w:val="009C220D"/>
    <w:rsid w:val="009D2C0B"/>
    <w:rsid w:val="009D68C4"/>
    <w:rsid w:val="009E1C4C"/>
    <w:rsid w:val="00A211B2"/>
    <w:rsid w:val="00A2727E"/>
    <w:rsid w:val="00A35524"/>
    <w:rsid w:val="00A60C9E"/>
    <w:rsid w:val="00A74F99"/>
    <w:rsid w:val="00A82BA3"/>
    <w:rsid w:val="00A87D75"/>
    <w:rsid w:val="00A94ACC"/>
    <w:rsid w:val="00AA2EA7"/>
    <w:rsid w:val="00AA3D49"/>
    <w:rsid w:val="00AC2357"/>
    <w:rsid w:val="00AD520A"/>
    <w:rsid w:val="00AE59E6"/>
    <w:rsid w:val="00AE6FA4"/>
    <w:rsid w:val="00AF7456"/>
    <w:rsid w:val="00B03907"/>
    <w:rsid w:val="00B11811"/>
    <w:rsid w:val="00B233F4"/>
    <w:rsid w:val="00B311E1"/>
    <w:rsid w:val="00B4735C"/>
    <w:rsid w:val="00B579DF"/>
    <w:rsid w:val="00B90EC2"/>
    <w:rsid w:val="00B93D1E"/>
    <w:rsid w:val="00BA268F"/>
    <w:rsid w:val="00BA4376"/>
    <w:rsid w:val="00BC07E3"/>
    <w:rsid w:val="00BD103E"/>
    <w:rsid w:val="00C079CA"/>
    <w:rsid w:val="00C45FDA"/>
    <w:rsid w:val="00C5145B"/>
    <w:rsid w:val="00C67741"/>
    <w:rsid w:val="00C74647"/>
    <w:rsid w:val="00C76039"/>
    <w:rsid w:val="00C76480"/>
    <w:rsid w:val="00C80AD2"/>
    <w:rsid w:val="00C8155B"/>
    <w:rsid w:val="00C90D5B"/>
    <w:rsid w:val="00C92A3C"/>
    <w:rsid w:val="00C92FD6"/>
    <w:rsid w:val="00CE5DC7"/>
    <w:rsid w:val="00CE7D54"/>
    <w:rsid w:val="00CF4C12"/>
    <w:rsid w:val="00D14E73"/>
    <w:rsid w:val="00D4351A"/>
    <w:rsid w:val="00D55AFA"/>
    <w:rsid w:val="00D6155E"/>
    <w:rsid w:val="00D679B0"/>
    <w:rsid w:val="00D83A19"/>
    <w:rsid w:val="00D86A85"/>
    <w:rsid w:val="00D90A75"/>
    <w:rsid w:val="00DA4514"/>
    <w:rsid w:val="00DC47A2"/>
    <w:rsid w:val="00DE1551"/>
    <w:rsid w:val="00DE1A09"/>
    <w:rsid w:val="00DE6EFB"/>
    <w:rsid w:val="00DE7FB7"/>
    <w:rsid w:val="00DF6287"/>
    <w:rsid w:val="00E106E2"/>
    <w:rsid w:val="00E20DDA"/>
    <w:rsid w:val="00E32A8B"/>
    <w:rsid w:val="00E36054"/>
    <w:rsid w:val="00E37E7B"/>
    <w:rsid w:val="00E46E04"/>
    <w:rsid w:val="00E87396"/>
    <w:rsid w:val="00E937C1"/>
    <w:rsid w:val="00E96F6F"/>
    <w:rsid w:val="00EB478A"/>
    <w:rsid w:val="00EC42A3"/>
    <w:rsid w:val="00F20332"/>
    <w:rsid w:val="00F83033"/>
    <w:rsid w:val="00F9435F"/>
    <w:rsid w:val="00F966AA"/>
    <w:rsid w:val="00FB538F"/>
    <w:rsid w:val="00FC3071"/>
    <w:rsid w:val="00FD5902"/>
    <w:rsid w:val="00FE02D9"/>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D801D03"/>
  <w15:docId w15:val="{B63035EA-F19F-4679-A8D0-8EC28B1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7342E"/>
    <w:rPr>
      <w:color w:val="808080"/>
    </w:rPr>
  </w:style>
  <w:style w:type="character" w:styleId="Hyperlink">
    <w:name w:val="Hyperlink"/>
    <w:basedOn w:val="DefaultParagraphFont"/>
    <w:uiPriority w:val="99"/>
    <w:unhideWhenUsed/>
    <w:rsid w:val="00F20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minations@nsc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minations@nsc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lingensmith\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2F5D1422-E224-47AD-AFDC-69401191A9C3}"/>
      </w:docPartPr>
      <w:docPartBody>
        <w:p w:rsidR="00D9515F" w:rsidRDefault="00FC7D60">
          <w:r w:rsidRPr="004B49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60"/>
    <w:rsid w:val="003A1D56"/>
    <w:rsid w:val="00D9515F"/>
    <w:rsid w:val="00DF6287"/>
    <w:rsid w:val="00FC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4873beb7-5857-4685-be1f-d57550cc96cc"/>
    <ds:schemaRef ds:uri="http://www.w3.org/XML/1998/namespace"/>
    <ds:schemaRef ds:uri="http://purl.org/dc/te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FE1B-C844-41B5-AAB4-8D172BFA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15</TotalTime>
  <Pages>8</Pages>
  <Words>941</Words>
  <Characters>6009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NSCA</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Christina Klingensmith</dc:creator>
  <cp:lastModifiedBy>Christina Templeton</cp:lastModifiedBy>
  <cp:revision>9</cp:revision>
  <cp:lastPrinted>2002-05-23T18:14:00Z</cp:lastPrinted>
  <dcterms:created xsi:type="dcterms:W3CDTF">2022-09-27T14:04:00Z</dcterms:created>
  <dcterms:modified xsi:type="dcterms:W3CDTF">2024-08-12T15:18:00Z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